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5C8" w:rsidRDefault="00B425C8" w:rsidP="00B425C8">
      <w:pPr>
        <w:suppressAutoHyphens/>
        <w:spacing w:after="12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ar-SA"/>
        </w:rPr>
      </w:pPr>
    </w:p>
    <w:p w:rsidR="00B425C8" w:rsidRPr="00B425C8" w:rsidRDefault="00B425C8" w:rsidP="00B425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5C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425C8" w:rsidRPr="00B425C8" w:rsidRDefault="00B425C8" w:rsidP="00B425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5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B425C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ХОЛОДНЯНСКАЯ СРЕДНЯЯ ОБЩЕОБРАЗОВАТЕЛЬНАЯ ШКОЛА»</w:t>
      </w:r>
    </w:p>
    <w:p w:rsidR="00B425C8" w:rsidRPr="00B425C8" w:rsidRDefault="00B425C8" w:rsidP="00B425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5C8" w:rsidRPr="00B425C8" w:rsidRDefault="00B425C8" w:rsidP="00B425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25C8" w:rsidRPr="00B425C8" w:rsidRDefault="00B425C8" w:rsidP="00B425C8">
      <w:pPr>
        <w:suppressAutoHyphens/>
        <w:spacing w:after="0" w:line="240" w:lineRule="auto"/>
        <w:rPr>
          <w:rFonts w:ascii="Times New Roman" w:eastAsia="Calibri" w:hAnsi="Times New Roman" w:cs="Calibri"/>
          <w:sz w:val="24"/>
          <w:szCs w:val="24"/>
          <w:lang w:eastAsia="ru-RU"/>
        </w:rPr>
      </w:pP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3260"/>
        <w:gridCol w:w="3187"/>
      </w:tblGrid>
      <w:tr w:rsidR="00B425C8" w:rsidRPr="00B425C8" w:rsidTr="000C6740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C8" w:rsidRPr="00B425C8" w:rsidRDefault="00B425C8" w:rsidP="00B425C8">
            <w:pPr>
              <w:tabs>
                <w:tab w:val="left" w:pos="240"/>
                <w:tab w:val="center" w:pos="1401"/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before="67" w:after="0" w:line="317" w:lineRule="exact"/>
              <w:ind w:right="10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25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«Рассмотрено»</w:t>
            </w:r>
          </w:p>
          <w:p w:rsidR="00B425C8" w:rsidRPr="00B425C8" w:rsidRDefault="00B425C8" w:rsidP="00B425C8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before="67" w:after="0" w:line="317" w:lineRule="exact"/>
              <w:ind w:right="10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25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Руководитель МС</w:t>
            </w:r>
          </w:p>
          <w:p w:rsidR="00B425C8" w:rsidRPr="00B425C8" w:rsidRDefault="00B425C8" w:rsidP="00B425C8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before="67" w:after="0" w:line="317" w:lineRule="exact"/>
              <w:ind w:right="10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25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МБОУ «Холоднянская СОШ»</w:t>
            </w:r>
          </w:p>
          <w:p w:rsidR="00B425C8" w:rsidRPr="00B425C8" w:rsidRDefault="00B425C8" w:rsidP="00B425C8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before="67" w:after="0" w:line="317" w:lineRule="exact"/>
              <w:ind w:right="10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25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_______Агафонова В.Н.</w:t>
            </w:r>
          </w:p>
          <w:p w:rsidR="00B425C8" w:rsidRPr="00B425C8" w:rsidRDefault="00B425C8" w:rsidP="00B425C8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before="67" w:after="0" w:line="317" w:lineRule="exact"/>
              <w:ind w:right="10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25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«____»августа 2022г</w:t>
            </w:r>
          </w:p>
          <w:p w:rsidR="00B425C8" w:rsidRPr="00B425C8" w:rsidRDefault="00B425C8" w:rsidP="00B425C8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before="67" w:after="0" w:line="317" w:lineRule="exact"/>
              <w:ind w:right="101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C8" w:rsidRPr="00B425C8" w:rsidRDefault="00B425C8" w:rsidP="00B425C8">
            <w:pPr>
              <w:tabs>
                <w:tab w:val="left" w:pos="600"/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before="67" w:after="0" w:line="317" w:lineRule="exact"/>
              <w:ind w:right="10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25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ab/>
              <w:t>«Согласовано»</w:t>
            </w:r>
            <w:r w:rsidRPr="00B425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ab/>
              <w:t>«Согласовано»</w:t>
            </w:r>
          </w:p>
          <w:p w:rsidR="00B425C8" w:rsidRPr="00B425C8" w:rsidRDefault="00B425C8" w:rsidP="00B425C8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before="67" w:after="0" w:line="317" w:lineRule="exact"/>
              <w:ind w:right="10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25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Заместитель директора  МБОУ «Холоднянская СОШ»</w:t>
            </w:r>
          </w:p>
          <w:p w:rsidR="00B425C8" w:rsidRPr="00B425C8" w:rsidRDefault="00B425C8" w:rsidP="00B425C8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before="67" w:after="0" w:line="317" w:lineRule="exact"/>
              <w:ind w:right="-85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25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_________ Агафонова В.Н.</w:t>
            </w:r>
          </w:p>
          <w:p w:rsidR="00B425C8" w:rsidRPr="00B425C8" w:rsidRDefault="00B425C8" w:rsidP="00B425C8">
            <w:pPr>
              <w:tabs>
                <w:tab w:val="left" w:pos="240"/>
                <w:tab w:val="center" w:pos="1401"/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before="67" w:after="0" w:line="317" w:lineRule="exact"/>
              <w:ind w:right="10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25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«____» августа 2022 г.</w:t>
            </w:r>
            <w:r w:rsidRPr="00B425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ab/>
              <w:t>«</w:t>
            </w:r>
          </w:p>
          <w:p w:rsidR="00B425C8" w:rsidRPr="00B425C8" w:rsidRDefault="00B425C8" w:rsidP="00B425C8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before="67" w:after="0" w:line="317" w:lineRule="exact"/>
              <w:ind w:right="10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425C8" w:rsidRPr="00B425C8" w:rsidRDefault="00B425C8" w:rsidP="00B425C8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before="67" w:after="0" w:line="317" w:lineRule="exact"/>
              <w:ind w:right="10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C8" w:rsidRPr="00B425C8" w:rsidRDefault="00B425C8" w:rsidP="00B425C8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before="67" w:after="0" w:line="317" w:lineRule="exact"/>
              <w:ind w:right="10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25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«Утверждаю»</w:t>
            </w:r>
          </w:p>
          <w:p w:rsidR="00B425C8" w:rsidRPr="00B425C8" w:rsidRDefault="00B425C8" w:rsidP="00B425C8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before="67" w:after="0" w:line="317" w:lineRule="exact"/>
              <w:ind w:right="10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25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Директор МБОУ «Холоднянская СОШ»</w:t>
            </w:r>
          </w:p>
          <w:p w:rsidR="00B425C8" w:rsidRPr="00B425C8" w:rsidRDefault="00B425C8" w:rsidP="00B425C8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before="67" w:after="0" w:line="317" w:lineRule="exac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25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_______</w:t>
            </w:r>
            <w:proofErr w:type="spellStart"/>
            <w:r w:rsidRPr="00B425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Поташкина</w:t>
            </w:r>
            <w:proofErr w:type="spellEnd"/>
            <w:r w:rsidRPr="00B425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Л.И.</w:t>
            </w:r>
          </w:p>
          <w:p w:rsidR="00B425C8" w:rsidRPr="00B425C8" w:rsidRDefault="00B425C8" w:rsidP="00B425C8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before="67" w:after="0" w:line="317" w:lineRule="exact"/>
              <w:ind w:right="10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25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Приказ №___от «__» августа 2022 г.</w:t>
            </w:r>
          </w:p>
        </w:tc>
      </w:tr>
    </w:tbl>
    <w:p w:rsidR="00B425C8" w:rsidRPr="00B425C8" w:rsidRDefault="00B425C8" w:rsidP="00B425C8">
      <w:pPr>
        <w:suppressAutoHyphens/>
        <w:spacing w:after="0" w:line="240" w:lineRule="auto"/>
        <w:rPr>
          <w:rFonts w:ascii="Times New Roman" w:eastAsia="Calibri" w:hAnsi="Times New Roman" w:cs="Calibri"/>
          <w:sz w:val="24"/>
          <w:szCs w:val="24"/>
          <w:lang w:eastAsia="ru-RU"/>
        </w:rPr>
      </w:pPr>
    </w:p>
    <w:p w:rsidR="00B425C8" w:rsidRPr="00B425C8" w:rsidRDefault="00B425C8" w:rsidP="00B425C8">
      <w:pPr>
        <w:suppressAutoHyphens/>
        <w:spacing w:after="0" w:line="240" w:lineRule="auto"/>
        <w:jc w:val="right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B425C8" w:rsidRPr="00B425C8" w:rsidRDefault="00B425C8" w:rsidP="00B425C8">
      <w:pPr>
        <w:suppressAutoHyphens/>
        <w:spacing w:after="0" w:line="240" w:lineRule="auto"/>
        <w:jc w:val="right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B425C8" w:rsidRPr="00B425C8" w:rsidRDefault="00B425C8" w:rsidP="00B425C8">
      <w:pPr>
        <w:widowControl w:val="0"/>
        <w:suppressAutoHyphens/>
        <w:autoSpaceDE w:val="0"/>
        <w:autoSpaceDN w:val="0"/>
        <w:adjustRightInd w:val="0"/>
        <w:spacing w:after="0" w:line="202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25C8" w:rsidRPr="00A36572" w:rsidRDefault="00B425C8" w:rsidP="00B425C8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Рабочая программа</w:t>
      </w:r>
    </w:p>
    <w:p w:rsidR="00B425C8" w:rsidRPr="00B425C8" w:rsidRDefault="00B425C8" w:rsidP="00B425C8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3657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предмету Химия</w:t>
      </w:r>
    </w:p>
    <w:p w:rsidR="00B425C8" w:rsidRPr="00A36572" w:rsidRDefault="00B425C8" w:rsidP="00B425C8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3657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Уровень Базовый</w:t>
      </w:r>
    </w:p>
    <w:p w:rsidR="00B425C8" w:rsidRPr="00A36572" w:rsidRDefault="00B425C8" w:rsidP="00B425C8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36572">
        <w:rPr>
          <w:rFonts w:ascii="Times New Roman" w:hAnsi="Times New Roman" w:cs="Times New Roman"/>
          <w:b/>
          <w:sz w:val="28"/>
          <w:szCs w:val="28"/>
        </w:rPr>
        <w:t>для уровня среднего общего образования, 10-11 класс</w:t>
      </w:r>
    </w:p>
    <w:p w:rsidR="00B425C8" w:rsidRPr="00B425C8" w:rsidRDefault="00B425C8" w:rsidP="00B425C8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</w:pPr>
      <w:r w:rsidRPr="00A3657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Срок реализации 2 года</w:t>
      </w:r>
    </w:p>
    <w:p w:rsidR="00B425C8" w:rsidRPr="00B425C8" w:rsidRDefault="00B425C8" w:rsidP="00B425C8">
      <w:pPr>
        <w:widowControl w:val="0"/>
        <w:suppressAutoHyphens/>
        <w:autoSpaceDE w:val="0"/>
        <w:autoSpaceDN w:val="0"/>
        <w:adjustRightInd w:val="0"/>
        <w:spacing w:after="0" w:line="149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25C8" w:rsidRPr="00B425C8" w:rsidRDefault="00B425C8" w:rsidP="00B425C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W w:w="0" w:type="auto"/>
        <w:jc w:val="center"/>
        <w:tblInd w:w="-175" w:type="dxa"/>
        <w:tblLook w:val="04A0" w:firstRow="1" w:lastRow="0" w:firstColumn="1" w:lastColumn="0" w:noHBand="0" w:noVBand="1"/>
      </w:tblPr>
      <w:tblGrid>
        <w:gridCol w:w="5102"/>
        <w:gridCol w:w="3226"/>
      </w:tblGrid>
      <w:tr w:rsidR="00B425C8" w:rsidRPr="00B425C8" w:rsidTr="00B425C8">
        <w:trPr>
          <w:jc w:val="center"/>
        </w:trPr>
        <w:tc>
          <w:tcPr>
            <w:tcW w:w="5102" w:type="dxa"/>
            <w:shd w:val="clear" w:color="auto" w:fill="auto"/>
          </w:tcPr>
          <w:p w:rsidR="00B425C8" w:rsidRPr="00B425C8" w:rsidRDefault="00B425C8" w:rsidP="00B425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B425C8" w:rsidRPr="00B425C8" w:rsidRDefault="00B425C8" w:rsidP="00B425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B425C8" w:rsidRPr="00B425C8" w:rsidRDefault="00B425C8" w:rsidP="00B425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B425C8" w:rsidRPr="00B425C8" w:rsidRDefault="00B425C8" w:rsidP="00B425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B425C8" w:rsidRPr="00B425C8" w:rsidRDefault="00B425C8" w:rsidP="00B425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B425C8" w:rsidRPr="00B425C8" w:rsidRDefault="00B425C8" w:rsidP="00B425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B425C8" w:rsidRPr="00B425C8" w:rsidRDefault="00B425C8" w:rsidP="00B425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B425C8" w:rsidRPr="00B425C8" w:rsidRDefault="00B425C8" w:rsidP="00B425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B425C8" w:rsidRPr="00B425C8" w:rsidRDefault="00B425C8" w:rsidP="00B425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B425C8" w:rsidRPr="00B425C8" w:rsidRDefault="00B425C8" w:rsidP="00B425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B425C8" w:rsidRPr="00B425C8" w:rsidRDefault="00B425C8" w:rsidP="00B425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B425C8" w:rsidRPr="00B425C8" w:rsidRDefault="00B425C8" w:rsidP="00B425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B425C8" w:rsidRPr="00B425C8" w:rsidRDefault="00B425C8" w:rsidP="00B425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425C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              </w:t>
            </w:r>
          </w:p>
          <w:p w:rsidR="00B425C8" w:rsidRPr="00B425C8" w:rsidRDefault="00B425C8" w:rsidP="00B425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B425C8" w:rsidRPr="00B425C8" w:rsidRDefault="00B425C8" w:rsidP="00B425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B425C8" w:rsidRPr="00A36572" w:rsidRDefault="00B425C8" w:rsidP="00B425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B425C8" w:rsidRPr="00A36572" w:rsidRDefault="00B425C8" w:rsidP="00B425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B425C8" w:rsidRPr="00A36572" w:rsidRDefault="00B425C8" w:rsidP="00B425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B425C8" w:rsidRPr="00A36572" w:rsidRDefault="00B425C8" w:rsidP="00B425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B425C8" w:rsidRPr="00A36572" w:rsidRDefault="00B425C8" w:rsidP="00B425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B425C8" w:rsidRPr="00A36572" w:rsidRDefault="00B425C8" w:rsidP="00B425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B425C8" w:rsidRPr="00A36572" w:rsidRDefault="00B425C8" w:rsidP="00B425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B425C8" w:rsidRPr="00B425C8" w:rsidRDefault="00B425C8" w:rsidP="00B425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B425C8" w:rsidRPr="00B425C8" w:rsidRDefault="00B425C8" w:rsidP="00B425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B425C8" w:rsidRPr="00B425C8" w:rsidRDefault="00B425C8" w:rsidP="00B425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425C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                                                        2022г.</w:t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B425C8" w:rsidRPr="00B425C8" w:rsidRDefault="00B425C8" w:rsidP="00B425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B425C8" w:rsidRPr="00B425C8" w:rsidRDefault="00B425C8" w:rsidP="00B425C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B425C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B425C8" w:rsidRPr="00A36572" w:rsidRDefault="00B425C8" w:rsidP="00B425C8">
      <w:pPr>
        <w:suppressAutoHyphens/>
        <w:spacing w:after="12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B425C8" w:rsidRPr="00A36572" w:rsidRDefault="00B425C8" w:rsidP="00B425C8">
      <w:pPr>
        <w:suppressAutoHyphens/>
        <w:spacing w:after="12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B425C8" w:rsidRPr="00B425C8" w:rsidRDefault="00B425C8" w:rsidP="00B425C8">
      <w:pPr>
        <w:suppressAutoHyphens/>
        <w:spacing w:after="120" w:line="100" w:lineRule="atLeast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ru-RU"/>
        </w:rPr>
      </w:pP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Пояснительная записка</w:t>
      </w:r>
    </w:p>
    <w:p w:rsidR="00B425C8" w:rsidRPr="00B425C8" w:rsidRDefault="00B425C8" w:rsidP="00B425C8">
      <w:pPr>
        <w:widowControl w:val="0"/>
        <w:suppressAutoHyphens/>
        <w:spacing w:after="0" w:line="360" w:lineRule="auto"/>
        <w:ind w:firstLine="403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Федеральный государственный образовательный стандарт общего образования, а также основные идеи и положения Программы развития и формирования универсальных учебных действий для среднего 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ru-RU"/>
        </w:rPr>
        <w:t>(полного)</w:t>
      </w:r>
      <w:r w:rsidRPr="00B425C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ru-RU"/>
        </w:rPr>
        <w:t xml:space="preserve"> общего образования составляют основу предлагаемой рабочей программы. </w:t>
      </w:r>
    </w:p>
    <w:p w:rsidR="00B425C8" w:rsidRPr="00B425C8" w:rsidRDefault="00B425C8" w:rsidP="00B425C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Эта программа логически продолжает программы для начального общего и основного общего образования в области развития всех основных видов деятельности обучаемых, представленных в них. Она составлена с учётом особенностей, которые обусловлены, в первую очередь, предметным содержанием и психологическими возрастными особенностями обучаемых.</w:t>
      </w:r>
    </w:p>
    <w:p w:rsidR="00B425C8" w:rsidRPr="00B425C8" w:rsidRDefault="00B425C8" w:rsidP="00B425C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Познавательная деятельность при изучении курса химии на базовом уровне играет ведущую роль в развитии основных видов учебной деятельности старшеклассников: владеть методами научного познания, полно и точно выражать свои мысли, характеризовать, объяснять, классифицировать химические объекты, работать в группе, аргументировать свою точку зрения, находить, использовать различные источники информации и представлять в устной и письменной речи результаты её анализа.</w:t>
      </w:r>
    </w:p>
    <w:p w:rsidR="00B425C8" w:rsidRPr="00B425C8" w:rsidRDefault="00B425C8" w:rsidP="00B425C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Одна из задач обучения в средней школе — определение дальнейшей образовательной траектории и ответственного выбора жизненного и профессионального пути. Для решения этой задачи старшеклассники при изучении химии должны использовать приобретённый на уроках химии опыт деятельности в профессиональной сфере и любой  жизненной ситуации.</w:t>
      </w:r>
    </w:p>
    <w:p w:rsidR="00B425C8" w:rsidRPr="00B425C8" w:rsidRDefault="00B425C8" w:rsidP="00B425C8">
      <w:pPr>
        <w:suppressAutoHyphens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Согласно образовательному стандарту, главные</w:t>
      </w:r>
      <w:r w:rsidRPr="00B425C8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 xml:space="preserve"> цели среднего общего образования 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состоят:</w:t>
      </w:r>
    </w:p>
    <w:p w:rsidR="00B425C8" w:rsidRPr="00B425C8" w:rsidRDefault="00B425C8" w:rsidP="00B425C8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приобретении знаний, умений и способов деятельности, способствующих формированию целостного представления о мире;</w:t>
      </w:r>
    </w:p>
    <w:p w:rsidR="00B425C8" w:rsidRPr="00B425C8" w:rsidRDefault="00B425C8" w:rsidP="00B425C8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развитии опыта разнообразной деятельности, самопознания и самоопределения;</w:t>
      </w:r>
    </w:p>
    <w:p w:rsidR="00B425C8" w:rsidRPr="00A36572" w:rsidRDefault="00B425C8" w:rsidP="00B425C8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в осознанном выборе индивидуальной образовательной траектории и профессиональной деятельности.</w:t>
      </w:r>
      <w:r w:rsidRPr="00A3657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</w:p>
    <w:p w:rsidR="00B425C8" w:rsidRPr="00B425C8" w:rsidRDefault="00B425C8" w:rsidP="00B425C8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Большой вклад в достижение этих целей среднего общего образования вносит </w:t>
      </w:r>
      <w:r w:rsidRPr="00B425C8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>изучение химии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 которое призвано</w:t>
      </w:r>
      <w:r w:rsidRPr="00B425C8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 xml:space="preserve"> обеспечить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:</w:t>
      </w:r>
    </w:p>
    <w:p w:rsidR="00B425C8" w:rsidRPr="00B425C8" w:rsidRDefault="00B425C8" w:rsidP="00B425C8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формирование естественно-научной картины мира, в которой система химических знаний является её важнейшим компонентом;</w:t>
      </w:r>
    </w:p>
    <w:p w:rsidR="00B425C8" w:rsidRPr="00B425C8" w:rsidRDefault="00B425C8" w:rsidP="00B425C8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развитие интеллектуального и нравственного потенциала старшеклассников, формирование у них экологически грамотного в учебной и профессиональной деятельности, а также в быту;</w:t>
      </w:r>
    </w:p>
    <w:p w:rsidR="00B425C8" w:rsidRPr="00B425C8" w:rsidRDefault="00B425C8" w:rsidP="00B425C8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осознание у старшеклассников необходимости в развитии химии и химической промышленности, как  производительной силы общества;</w:t>
      </w:r>
    </w:p>
    <w:p w:rsidR="00B425C8" w:rsidRPr="00B425C8" w:rsidRDefault="00B425C8" w:rsidP="00B425C8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понимание необходимости безопасного обращения с веществами и материалами, используемыми в профессиональной и повседневной жизни.</w:t>
      </w:r>
    </w:p>
    <w:p w:rsidR="00B425C8" w:rsidRPr="00B425C8" w:rsidRDefault="00B425C8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b/>
          <w:bCs/>
          <w:i/>
          <w:kern w:val="1"/>
          <w:sz w:val="28"/>
          <w:szCs w:val="28"/>
          <w:lang w:eastAsia="ar-SA"/>
        </w:rPr>
        <w:t>Целями</w:t>
      </w:r>
      <w:r w:rsidRPr="00B425C8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 xml:space="preserve"> изучения химии в средней школе являются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:</w:t>
      </w:r>
    </w:p>
    <w:p w:rsidR="00B425C8" w:rsidRPr="00B425C8" w:rsidRDefault="00B425C8" w:rsidP="00B425C8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видение и понимание значимости химических знаний для каждого члена социума; умение оценивать различные факты и явления, связанные с химическими объектами и процессами на основе  объективных критериев и определённой системы ценностей, формулировать и обосновывать собственное мнение и убеждение;</w:t>
      </w:r>
    </w:p>
    <w:p w:rsidR="00B425C8" w:rsidRPr="00B425C8" w:rsidRDefault="00B425C8" w:rsidP="00B425C8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понимание  роли химии в современной естественно-научной картине мира и использование химических знаний для объяснения объектов и процессов окружающей действительности — природной, социальной, культурной, технической среды; </w:t>
      </w:r>
    </w:p>
    <w:p w:rsidR="00B425C8" w:rsidRPr="00B425C8" w:rsidRDefault="00B425C8" w:rsidP="00B425C8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формирование у старшеклассников при изучении химии опыта познания и самопознания с помощью ключевых компетентностей (ключевых навыков), которые имеют универсальное значение для различных видов деятельности, — поиска, анализа и обработки информации, изготовление информационного продукта и его презентации, принятия решений, , коммуникативных навыков, безопасного обращения с веществами, материалами и процессами в повседневной жизни и профессиональной деятельности.</w:t>
      </w:r>
    </w:p>
    <w:p w:rsidR="00B425C8" w:rsidRPr="00B425C8" w:rsidRDefault="00B425C8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Методические особенности курса</w:t>
      </w:r>
    </w:p>
    <w:p w:rsidR="00B425C8" w:rsidRPr="00B425C8" w:rsidRDefault="00B425C8" w:rsidP="00B425C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Содержание курса реализуется из расчёта 1 ч в неделю. Этот лимит времени и обуславливает ряд методических особенностей курса. </w:t>
      </w:r>
    </w:p>
    <w:p w:rsidR="00B425C8" w:rsidRPr="00B425C8" w:rsidRDefault="00B425C8" w:rsidP="00B425C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химии на базовом уровне априори не готовит старшеклассников к сдаче ЕГЭ по химии. Поэтому в построении курса использован </w:t>
      </w:r>
      <w:r w:rsidRPr="00B425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антропоцентрический</w:t>
      </w:r>
      <w:r w:rsidRPr="00B42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5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подход,</w:t>
      </w:r>
      <w:r w:rsidRPr="00B42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котором обучение предмету происходит на основе учёта их интересов, склонностей и особенностей, вместо </w:t>
      </w:r>
      <w:proofErr w:type="spellStart"/>
      <w:r w:rsidRPr="00B425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хемиоцентрического</w:t>
      </w:r>
      <w:proofErr w:type="spellEnd"/>
      <w:r w:rsidRPr="00B425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подхода</w:t>
      </w:r>
      <w:r w:rsidRPr="00B42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котором обучение химии строится на основе принципов и методов познания самой химии. </w:t>
      </w:r>
    </w:p>
    <w:p w:rsidR="00B425C8" w:rsidRPr="00B425C8" w:rsidRDefault="00B425C8" w:rsidP="00B425C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C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мотивация изучения химии большинством учащихся гуманитарных, физико-математических классов и школ обусловлена её статусом как непрофильной дисциплины. Поэтому с целью повышения интереса к химии у таких старшеклассников предусмотрено усиление прикладного</w:t>
      </w:r>
      <w:r w:rsidRPr="00B425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характера</w:t>
      </w:r>
      <w:r w:rsidRPr="00B42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и познавательной деятельности при обучении данного курса, т. е. связи химии с повседневной жизнью человека. Так, в курсе органической химии на  базовом уровне предлагается изучение раздела «Органическая химия и общество», который знакомит старшеклассников с основами биотехнологии и химии полимеров. А в курсе общей химии в разделе «Химия и современное общество» рассматривается тема «Химическая грамотность, как компонент общей культуры человека», формируется уважение к инструкциям по эксплуатации бытовых приборов и препаратов, а с целью правильного ухода за трикотажными изделиями (чисткой, стиркой, сушкой, утюжкой), ─ умение читать их этикетки. </w:t>
      </w:r>
    </w:p>
    <w:p w:rsidR="00B425C8" w:rsidRPr="00B425C8" w:rsidRDefault="00B425C8" w:rsidP="00B425C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материал курса химии на базовом уровне изложен не в сухом дидактическом формате, а </w:t>
      </w:r>
      <w:r w:rsidRPr="00B425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формате собеседования</w:t>
      </w:r>
      <w:r w:rsidRPr="00B42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обучающимся  на основе реализации межпредметных связей с мировой художественной культурой, литературой, литературой, историей. </w:t>
      </w:r>
    </w:p>
    <w:p w:rsidR="00B425C8" w:rsidRPr="00B425C8" w:rsidRDefault="00B425C8" w:rsidP="00B425C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Усиление </w:t>
      </w:r>
      <w:proofErr w:type="spellStart"/>
      <w:r w:rsidRPr="00B425C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гуманитаризации</w:t>
      </w:r>
      <w:proofErr w:type="spellEnd"/>
      <w:r w:rsidRPr="00B42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обучении химии в классах и школах гуманитарного профиля проводится с помощью методов, приёмов и средств, применяемых при изучении гуманитарных дисциплин. Например, хороший </w:t>
      </w:r>
      <w:proofErr w:type="gramStart"/>
      <w:r w:rsidRPr="00B425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proofErr w:type="gramEnd"/>
      <w:r w:rsidRPr="00B42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для иностранного языка, так и для химии, даёт использование химического материала на соответствующем языке учащимися школ и классов с углублённым изучением иностранного языка.  Ещё больший эффект для обоих предметов будет достигнут, если к подбору химического материала на </w:t>
      </w:r>
      <w:r w:rsidRPr="00B425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иностранном языке привлекаются и сами учащиеся, которые находят и представляют информацию о развитии химической науки и промышленности в странах изучаемого языка и о роли учёных-химиков этих стран при подготовке сообщений и презентации по заданиям рубрики «Используйте дополнительную информацию и выразите мнение». В свою очередь, это позволяет развивать их информационно-коммуникативную компетентность. </w:t>
      </w:r>
    </w:p>
    <w:p w:rsidR="00B425C8" w:rsidRPr="00B425C8" w:rsidRDefault="00B425C8" w:rsidP="00B425C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классах физико-математического профиля темы, связанные с физикой изучаются на основе активных форм (бесед, диспутов, уроков-конференций), что позволяет значительно увеличить долю самостоятельной работы учащихся. Так, например, рассматривается учебный материал по строению атома и вещества, некоторым аспектам физической и коллоидной химии, газовым законам. Такой интегративный подход к обучению химии на базовом уровне и позволяет формировать целостную естественно-научную картину мира. </w:t>
      </w:r>
    </w:p>
    <w:p w:rsidR="00B425C8" w:rsidRPr="00B425C8" w:rsidRDefault="00B425C8" w:rsidP="00B425C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Химический эксперимент и расчётные задачи по формулам и уравнениям</w:t>
      </w:r>
      <w:r w:rsidRPr="00B42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курсе базового уровня из-за небольшого лимита времени используются несколько иначе, чем в основной школе и при изучении химии на углублённом уровне.</w:t>
      </w:r>
    </w:p>
    <w:p w:rsidR="00B425C8" w:rsidRPr="00B425C8" w:rsidRDefault="00B425C8" w:rsidP="00B425C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 удельный вес демонстрационного эксперимента и уменьшен ─ лабораторного ученического. Поэтому рекомендуем при выполнении демонстрационного эксперимента широко привлекать учащихся в качестве ассистентов учителя. Кроме этого, с целью экономии времени и усиления наглядности на уроках химии предлагается использование видеофрагментов и видеоматериалов, а также коллекций, подготовленных к каждому уроку химии на основе рисунков-коллажей из учебников. </w:t>
      </w:r>
    </w:p>
    <w:p w:rsidR="00B425C8" w:rsidRPr="00B425C8" w:rsidRDefault="00B425C8" w:rsidP="00B425C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C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реализовать взаимосвязь качественной и количественной сторон изучаемых химических объектов, ─ веществ и реакций, ─ расчётные задачи по формулам и уравнениям, необходимо также увеличить удельный вес самостоятельной работы учащихся. С этой целью расчётные задачи, приведённые в конце каждого параграфа учебников, оцениваются и комментируются учителем на протяжении 3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—</w:t>
      </w:r>
      <w:r w:rsidRPr="00B42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минут в начале каждого урока. </w:t>
      </w:r>
    </w:p>
    <w:p w:rsidR="00B425C8" w:rsidRPr="00B425C8" w:rsidRDefault="00B425C8" w:rsidP="00B425C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Раскрытие связи изучаемого материала с будущей профессиональной деятельностью выпускника средней школы способствует усилению мотивации учащихся к изучению непрофильной дисциплины.</w:t>
      </w:r>
      <w:r w:rsidRPr="00B42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может быть </w:t>
      </w:r>
      <w:r w:rsidRPr="00B425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достигнуто через выполнение старшеклассниками заданий с общей тематикой «Подготовьте сообщение о том, как связаны сведения конкретной темы с выбранном вами ВУЗом или с будущей профессиональной деятельностью». </w:t>
      </w:r>
    </w:p>
    <w:p w:rsidR="00B425C8" w:rsidRPr="00B425C8" w:rsidRDefault="00B425C8" w:rsidP="00B425C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Большую роль в интеграции знаний старшеклассников по химии и другим предметам играют  </w:t>
      </w:r>
      <w:r w:rsidRPr="00B425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философские категории и законы</w:t>
      </w:r>
      <w:r w:rsidRPr="00B42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например, законы перехода количественных отношений в качественные, единства и борьбы противоположностей или категория «относительности истины». Так, в ходе дискуссии о сути периодического закона учащиеся приходят к выводу о причинно-следственной связи изменений свойств элементов и образуемых ими веществ от зарядов из атомных ядер или о двойственном положении водорода в периодической системе. При рассмотрении классификации химических элементов и образуемых ими простых веществ (металлы и неметаллы) и соединений (оксиды и гидроксиды) на основе относительности истинности обучающиеся осознанно рассматривают базовые понятия курса: строение атома и виды химических связей, типы кристаллических решёток и физические свойства веществ, амфотерность. </w:t>
      </w:r>
    </w:p>
    <w:p w:rsidR="00B425C8" w:rsidRPr="00B425C8" w:rsidRDefault="00B425C8" w:rsidP="00B425C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час в неделю, отведённый на изучение курса, предполагает широкое использование </w:t>
      </w:r>
      <w:r w:rsidRPr="00B425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лекционно-семинарской формы проведения учебных занятий</w:t>
      </w:r>
      <w:r w:rsidRPr="00B42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позволяет старшеклассникам не только эффективно усваивать содержание курса, но и готовит их к продолжению образования в высшей школе, где такая форма преобладает.  </w:t>
      </w:r>
    </w:p>
    <w:p w:rsidR="00B425C8" w:rsidRPr="00B425C8" w:rsidRDefault="00B425C8" w:rsidP="00B425C8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Общая характеристика курса</w:t>
      </w:r>
    </w:p>
    <w:p w:rsidR="00B425C8" w:rsidRPr="00B425C8" w:rsidRDefault="00B425C8" w:rsidP="00B425C8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Особенности содержания и методического построения курса сформированы на основе ФГОС СОО.</w:t>
      </w:r>
    </w:p>
    <w:p w:rsidR="00B425C8" w:rsidRPr="00B425C8" w:rsidRDefault="00B425C8" w:rsidP="00B425C8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1. Содержание курса выстроено логично и доступно в соответствии с системно-</w:t>
      </w:r>
      <w:proofErr w:type="spellStart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деятельностным</w:t>
      </w:r>
      <w:proofErr w:type="spellEnd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подходом на основе иерархии учебных проблем</w:t>
      </w:r>
    </w:p>
    <w:p w:rsidR="00B425C8" w:rsidRPr="00B425C8" w:rsidRDefault="00B425C8" w:rsidP="00B425C8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2.  В  10-ом классе старшеклассники знакомятся с богатым миром органических веществ на основе </w:t>
      </w:r>
      <w:proofErr w:type="gramStart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реализации идеи взаимосвязи химического строения этих веществ</w:t>
      </w:r>
      <w:proofErr w:type="gramEnd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с их свойствами и применением</w:t>
      </w:r>
    </w:p>
    <w:p w:rsidR="00B425C8" w:rsidRPr="00B425C8" w:rsidRDefault="00B425C8" w:rsidP="00B425C8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  Содержание курса общей химии в 11-ом классе способствует формированию единой химической картины мира у выпускников средней школы путём рассмотрения общих для неорганической и органической химии понятий, законов и теорий.</w:t>
      </w:r>
    </w:p>
    <w:p w:rsidR="00B425C8" w:rsidRPr="00B425C8" w:rsidRDefault="00B425C8" w:rsidP="00B425C8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4. Изучение курса проводится на основе сочетания теории и практики проблемного обучения и подачи материала в логике научного познания. </w:t>
      </w:r>
    </w:p>
    <w:p w:rsidR="00B425C8" w:rsidRPr="00B425C8" w:rsidRDefault="00B425C8" w:rsidP="00B425C8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5. Теоретические положения курса широко подкреплены демонстрационными химическими экспериментами, лабораторными опытами и практическими работами. </w:t>
      </w:r>
    </w:p>
    <w:p w:rsidR="00B425C8" w:rsidRPr="00B425C8" w:rsidRDefault="00B425C8" w:rsidP="00B425C8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6. Реализуется интеграция содержания курса с предметами не только естественно-научного, но и гуманитарного циклов. </w:t>
      </w:r>
    </w:p>
    <w:p w:rsidR="00B425C8" w:rsidRPr="00B425C8" w:rsidRDefault="00B425C8" w:rsidP="00B425C8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7. Достижению предметных, </w:t>
      </w:r>
      <w:proofErr w:type="spellStart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метапредметных</w:t>
      </w:r>
      <w:proofErr w:type="spellEnd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 личностные результатов способствует система заданий в формате рефлексии: проверьте свой знания, примените свои знания, используйте дополнительную информацию и выразите мнение. </w:t>
      </w:r>
    </w:p>
    <w:p w:rsidR="00B425C8" w:rsidRPr="00B425C8" w:rsidRDefault="00B425C8" w:rsidP="00B425C8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8. Раскрывается роль российских учёных в становлении мировой химической науки, что способствует воспитанию патриотизма и национальной самоидентификации.</w:t>
      </w:r>
    </w:p>
    <w:p w:rsidR="00B425C8" w:rsidRPr="00B425C8" w:rsidRDefault="00B425C8" w:rsidP="00B425C8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9. Курс реализует связь учебной дисциплины с жизнью, что способствует усилению мотивации учащихся к изучению непрофильной химии через раскрытие связи изучаемого материала с будущей образовательной траекторией и профессиональной деятельности.</w:t>
      </w:r>
    </w:p>
    <w:p w:rsidR="00B425C8" w:rsidRPr="00B425C8" w:rsidRDefault="00B425C8" w:rsidP="00B425C8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10. В курсе представлены современные направления развития химической науки и технологии.</w:t>
      </w:r>
    </w:p>
    <w:p w:rsidR="00B425C8" w:rsidRPr="00B425C8" w:rsidRDefault="00B425C8" w:rsidP="00B425C8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11.  В курсе нашли отражение основные содержательные линии: </w:t>
      </w:r>
    </w:p>
    <w:p w:rsidR="00B425C8" w:rsidRPr="00B425C8" w:rsidRDefault="00B425C8" w:rsidP="00B425C8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</w:t>
      </w:r>
      <w:r w:rsidRPr="00B425C8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>Вещество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» — знания о составе, строении, свойствах (физических, химических и биологических), нахождении в природе и получении важнейших химических веществ;</w:t>
      </w:r>
    </w:p>
    <w:p w:rsidR="00B425C8" w:rsidRPr="00B425C8" w:rsidRDefault="00B425C8" w:rsidP="00B425C8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</w:t>
      </w:r>
      <w:r w:rsidRPr="00B425C8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>Химическая реакция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» — знания о процессах, в которых проявляются химические свойства веществ, условиях их протекания и способах управления ими;</w:t>
      </w:r>
    </w:p>
    <w:p w:rsidR="00B425C8" w:rsidRPr="00B425C8" w:rsidRDefault="00B425C8" w:rsidP="00B425C8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</w:t>
      </w:r>
      <w:r w:rsidRPr="00B425C8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>Применение веществ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» — знания взаимосвязи свойств химических веществ, наиболее используемых в быту, промышленности, сельском хозяйстве, здравоохранении и на транспорте;</w:t>
      </w:r>
    </w:p>
    <w:p w:rsidR="00B425C8" w:rsidRPr="00B425C8" w:rsidRDefault="00B425C8" w:rsidP="00B425C8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</w:t>
      </w:r>
      <w:r w:rsidRPr="00B425C8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>Язык химии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» — система знаний о важнейших понятиях химии и химической номенклатуре неорганических и органических веществ (ИЮПАК и 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тривиальной); владение химической символикой и её отражением на письме, ─химическими знаками (символами),  формулы и уравнения, а также правила перевода информации с родного языка  на язык химии и обратно.</w:t>
      </w:r>
    </w:p>
    <w:p w:rsidR="00B425C8" w:rsidRPr="00B425C8" w:rsidRDefault="00B425C8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Место предмета в учебном плане</w:t>
      </w:r>
    </w:p>
    <w:p w:rsidR="00B425C8" w:rsidRPr="00B425C8" w:rsidRDefault="00B425C8" w:rsidP="00B425C8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Курс химии в средней школе предусматривается Федеральным государственным образовательным стандартом как составная часть предметной области «Естественно-научные предметы». </w:t>
      </w:r>
    </w:p>
    <w:p w:rsidR="00B425C8" w:rsidRPr="00B425C8" w:rsidRDefault="00B425C8" w:rsidP="00B425C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Химия включена в раздел базисного учебного плана средней школы «Содержание, формируемое участниками образовательного процесса», поэтому обучающиеся могут выбрать </w:t>
      </w:r>
      <w:proofErr w:type="gramStart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химию</w:t>
      </w:r>
      <w:proofErr w:type="gramEnd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как на базовом, так и на углублённом уровне или же, в качестве альтернативы выбрать интегрированный курс «Естествознание». </w:t>
      </w:r>
    </w:p>
    <w:p w:rsidR="00B425C8" w:rsidRPr="00B425C8" w:rsidRDefault="00B425C8" w:rsidP="00B425C8">
      <w:pPr>
        <w:suppressAutoHyphens/>
        <w:spacing w:after="0" w:line="360" w:lineRule="auto"/>
        <w:ind w:firstLine="708"/>
        <w:jc w:val="both"/>
        <w:rPr>
          <w:rFonts w:ascii="Times New Roman" w:eastAsia="@Arial Unicode MS" w:hAnsi="Times New Roman" w:cs="Times New Roman"/>
          <w:b/>
          <w:color w:val="000000"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базисном учебном плане </w:t>
      </w:r>
      <w:r w:rsidRPr="00A3657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МБОУ «Холоднянская СОШ»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изучение химии проводится из расчёта 1 час в неделю (70 часов за два года обучения), в соответствии с которым и разработана данная рабочая программа по химии для среднего общего образования на базовом уровне.</w:t>
      </w:r>
    </w:p>
    <w:p w:rsidR="00B425C8" w:rsidRPr="00B425C8" w:rsidRDefault="00B425C8" w:rsidP="00B425C8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425C8">
        <w:rPr>
          <w:rFonts w:ascii="Times New Roman" w:eastAsia="@Arial Unicode MS" w:hAnsi="Times New Roman" w:cs="Times New Roman"/>
          <w:b/>
          <w:color w:val="000000"/>
          <w:kern w:val="1"/>
          <w:sz w:val="28"/>
          <w:szCs w:val="28"/>
          <w:lang w:eastAsia="ar-SA"/>
        </w:rPr>
        <w:t>Личностные, метапредметные и предметные результаты освоения курса</w:t>
      </w:r>
    </w:p>
    <w:p w:rsidR="00B425C8" w:rsidRPr="00B425C8" w:rsidRDefault="00B425C8" w:rsidP="00B425C8">
      <w:pPr>
        <w:suppressAutoHyphens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Обучение химии в средней школе на базовом уровне по данному курсу способствует достижению обучающимися следующих </w:t>
      </w:r>
      <w:r w:rsidRPr="00B425C8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>личностных результатов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:</w:t>
      </w:r>
    </w:p>
    <w:p w:rsidR="00B425C8" w:rsidRPr="00B425C8" w:rsidRDefault="00B425C8" w:rsidP="00B425C8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чувства гордости за российскую химическую науку и осознание российской гражданской идентичности — </w:t>
      </w:r>
      <w:r w:rsidRPr="00B425C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в ценностно-ориентационной сфере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;</w:t>
      </w:r>
    </w:p>
    <w:p w:rsidR="00B425C8" w:rsidRPr="00B425C8" w:rsidRDefault="00B425C8" w:rsidP="00B425C8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осознавать необходимость своей познавательной деятельности и умение управлять ею, готовность и способность к самообразованию на протяжении всей жизни; понимание важности непрерывного образования как фактору успешной профессиональной и общественной деятельности; — </w:t>
      </w:r>
      <w:r w:rsidRPr="00B425C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в познавательной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(когнитивной, интеллектуальной) </w:t>
      </w:r>
      <w:r w:rsidRPr="00B425C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 xml:space="preserve">сфере  </w:t>
      </w:r>
    </w:p>
    <w:p w:rsidR="00B425C8" w:rsidRPr="00B425C8" w:rsidRDefault="00B425C8" w:rsidP="00B425C8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готовность к осознанному выбору дальнейшей образовательной траектории или сферы профессиональной деятельности — </w:t>
      </w:r>
      <w:r w:rsidRPr="00B425C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в трудовой сфере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;</w:t>
      </w:r>
    </w:p>
    <w:p w:rsidR="00B425C8" w:rsidRPr="00B425C8" w:rsidRDefault="00B425C8" w:rsidP="00B425C8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неприятие вредных привычек (курения, употребления алкоголя и наркотиков) на основе знаний о токсическом и наркотическом действии веществ — </w:t>
      </w:r>
      <w:r w:rsidRPr="00B425C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 xml:space="preserve">в сфере </w:t>
      </w:r>
      <w:proofErr w:type="spellStart"/>
      <w:r w:rsidRPr="00B425C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здоровьесбережения</w:t>
      </w:r>
      <w:proofErr w:type="spellEnd"/>
      <w:r w:rsidRPr="00B425C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 xml:space="preserve"> и безопасного образа жизни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;</w:t>
      </w:r>
    </w:p>
    <w:p w:rsidR="00B425C8" w:rsidRPr="00B425C8" w:rsidRDefault="00B425C8" w:rsidP="00B425C8">
      <w:pPr>
        <w:suppressAutoHyphens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</w:pPr>
      <w:proofErr w:type="spellStart"/>
      <w:r w:rsidRPr="00B425C8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lastRenderedPageBreak/>
        <w:t>Метапредметными</w:t>
      </w:r>
      <w:proofErr w:type="spellEnd"/>
      <w:r w:rsidRPr="00B425C8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 xml:space="preserve"> результатами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освоения выпускниками средней школы курса химии являются:</w:t>
      </w:r>
    </w:p>
    <w:p w:rsidR="00B425C8" w:rsidRPr="00B425C8" w:rsidRDefault="00B425C8" w:rsidP="00B425C8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 xml:space="preserve">использование 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основных методов познания (определение источников учебной и научной информации, получение этой информации, её анализ, и умозаключения на его основе, изготовление и презентация информационного продукта; проведение эксперимента, в том числе и в процессе исследовательской деятельности, моделирование изучаемых объектов, наблюдение за ними, их измерение, фиксация результатов) и их </w:t>
      </w:r>
      <w:r w:rsidRPr="00B425C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применение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для понимания различных сторон окружающей действительности;</w:t>
      </w:r>
    </w:p>
    <w:p w:rsidR="00B425C8" w:rsidRPr="00B425C8" w:rsidRDefault="00B425C8" w:rsidP="00B425C8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владение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основными интеллектуальными операциями (анализ и синтез, сравнение и систематизация, обобщение и конкретизация, классификация и поиск аналогов, выявление причинно-следственных связей, формулировка гипотез, их проверка и формулировка выводов);</w:t>
      </w:r>
    </w:p>
    <w:p w:rsidR="00B425C8" w:rsidRPr="00B425C8" w:rsidRDefault="00B425C8" w:rsidP="00B425C8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 xml:space="preserve">познание 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объектов окружающего мира в плане восхождения от абстрактного к конкретному (от общего через частное к единичному);</w:t>
      </w:r>
    </w:p>
    <w:p w:rsidR="00B425C8" w:rsidRPr="00B425C8" w:rsidRDefault="00B425C8" w:rsidP="00B425C8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 xml:space="preserve">способность 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выдвигать идеи и находить средства, необходимые для их достижения;</w:t>
      </w:r>
    </w:p>
    <w:p w:rsidR="00B425C8" w:rsidRPr="00B425C8" w:rsidRDefault="00B425C8" w:rsidP="00B425C8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умение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формулировать цели и определять задачи в своей познавательной деятельности, определять средства для достижения целей и решения задач;</w:t>
      </w:r>
    </w:p>
    <w:p w:rsidR="00B425C8" w:rsidRPr="00B425C8" w:rsidRDefault="00B425C8" w:rsidP="00B425C8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определять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разнообразные источники получения необходимой химической информации, установление соответствия содержания и формы представления информационного продукта аудитории; </w:t>
      </w:r>
    </w:p>
    <w:p w:rsidR="00B425C8" w:rsidRPr="00B425C8" w:rsidRDefault="00B425C8" w:rsidP="00B425C8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умение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B425C8" w:rsidRPr="00B425C8" w:rsidRDefault="00B425C8" w:rsidP="00B425C8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готовность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к коммуникации (представлять результаты собственной познавательной деятельности, слышать и слушать оппонентов, корректировать собственную позицию);</w:t>
      </w:r>
    </w:p>
    <w:p w:rsidR="00B425C8" w:rsidRPr="00B425C8" w:rsidRDefault="00B425C8" w:rsidP="00B425C8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умение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безопасности, гигиены, ресурсосбережения, правовых и этических норм, норм информационной безопасности;</w:t>
      </w:r>
    </w:p>
    <w:p w:rsidR="00B425C8" w:rsidRPr="00B425C8" w:rsidRDefault="00B425C8" w:rsidP="00B425C8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владение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языковыми средствами, в том числе и языком химии — умение ясно, логично и точно излагать свою точку зрения, использовать адекватные языковые средства, в том числе и символьные (химические знаки, формулы и уравнения).</w:t>
      </w:r>
    </w:p>
    <w:p w:rsidR="00B425C8" w:rsidRPr="00B425C8" w:rsidRDefault="00B425C8" w:rsidP="00B425C8">
      <w:pPr>
        <w:suppressAutoHyphens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>Предметными результатами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изучения химии на базовом уровне на ступени среднего общего образования являются следующие результаты.</w:t>
      </w:r>
    </w:p>
    <w:p w:rsidR="00B425C8" w:rsidRPr="00B425C8" w:rsidRDefault="00B425C8" w:rsidP="00B425C8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В познавательной сфере: </w:t>
      </w:r>
    </w:p>
    <w:p w:rsidR="00B425C8" w:rsidRPr="00B425C8" w:rsidRDefault="00B425C8" w:rsidP="00B425C8">
      <w:pPr>
        <w:numPr>
          <w:ilvl w:val="1"/>
          <w:numId w:val="9"/>
        </w:numPr>
        <w:tabs>
          <w:tab w:val="left" w:pos="426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 xml:space="preserve">знание 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(</w:t>
      </w:r>
      <w:r w:rsidRPr="00B425C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понимание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) терминов, основных законов и важнейших теорий курса органической и общей химии;</w:t>
      </w:r>
    </w:p>
    <w:p w:rsidR="00B425C8" w:rsidRPr="00B425C8" w:rsidRDefault="00B425C8" w:rsidP="00B425C8">
      <w:pPr>
        <w:numPr>
          <w:ilvl w:val="1"/>
          <w:numId w:val="9"/>
        </w:numPr>
        <w:tabs>
          <w:tab w:val="left" w:pos="426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умение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наблюдать, описывать, фиксировать результаты и делать выводы на основе демонстрационных и самостоятельно проведённых экспериментов, используя для этого родной (русский или иной) язык и язык химии;</w:t>
      </w:r>
    </w:p>
    <w:p w:rsidR="00B425C8" w:rsidRPr="00B425C8" w:rsidRDefault="00B425C8" w:rsidP="00B425C8">
      <w:pPr>
        <w:numPr>
          <w:ilvl w:val="1"/>
          <w:numId w:val="9"/>
        </w:numPr>
        <w:tabs>
          <w:tab w:val="left" w:pos="426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умение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классифицировать химические элементы, простые вещества, неорганические и органические соединения, химические процессы;</w:t>
      </w:r>
    </w:p>
    <w:p w:rsidR="00B425C8" w:rsidRPr="00B425C8" w:rsidRDefault="00B425C8" w:rsidP="00B425C8">
      <w:pPr>
        <w:numPr>
          <w:ilvl w:val="1"/>
          <w:numId w:val="9"/>
        </w:numPr>
        <w:tabs>
          <w:tab w:val="left" w:pos="426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умение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характеризовать общие свойства, получение и применение   изученных классы неорганических и органических веществ и их важнейших представителей;</w:t>
      </w:r>
    </w:p>
    <w:p w:rsidR="00B425C8" w:rsidRPr="00B425C8" w:rsidRDefault="00B425C8" w:rsidP="00B425C8">
      <w:pPr>
        <w:numPr>
          <w:ilvl w:val="1"/>
          <w:numId w:val="9"/>
        </w:numPr>
        <w:tabs>
          <w:tab w:val="left" w:pos="426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описывать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конкретные химические реакции, условия их проведения и управления химическими процессами;</w:t>
      </w:r>
    </w:p>
    <w:p w:rsidR="00B425C8" w:rsidRPr="00B425C8" w:rsidRDefault="00B425C8" w:rsidP="00B425C8">
      <w:pPr>
        <w:numPr>
          <w:ilvl w:val="1"/>
          <w:numId w:val="9"/>
        </w:numPr>
        <w:tabs>
          <w:tab w:val="left" w:pos="426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умение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проводить самостоятельный химический эксперимент и наблюдать демонстрационный эксперимент, фиксировать результаты и делать выводы и заключения по результатам;</w:t>
      </w:r>
    </w:p>
    <w:p w:rsidR="00B425C8" w:rsidRPr="00B425C8" w:rsidRDefault="00B425C8" w:rsidP="00B425C8">
      <w:pPr>
        <w:numPr>
          <w:ilvl w:val="1"/>
          <w:numId w:val="9"/>
        </w:numPr>
        <w:tabs>
          <w:tab w:val="left" w:pos="426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 xml:space="preserve">прогнозировать 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свойства неизученных веществ по аналогии со свойствами изученных на основе знания химических закономерностей;</w:t>
      </w:r>
    </w:p>
    <w:p w:rsidR="00B425C8" w:rsidRPr="00B425C8" w:rsidRDefault="00B425C8" w:rsidP="00B425C8">
      <w:pPr>
        <w:numPr>
          <w:ilvl w:val="1"/>
          <w:numId w:val="9"/>
        </w:numPr>
        <w:tabs>
          <w:tab w:val="left" w:pos="426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определять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источники химической информации, получать её, проводить анализ, изготавливать информационный продукт и представлять его;</w:t>
      </w:r>
    </w:p>
    <w:p w:rsidR="00B425C8" w:rsidRPr="00B425C8" w:rsidRDefault="00B425C8" w:rsidP="00B425C8">
      <w:pPr>
        <w:numPr>
          <w:ilvl w:val="1"/>
          <w:numId w:val="9"/>
        </w:numPr>
        <w:tabs>
          <w:tab w:val="left" w:pos="426"/>
        </w:tabs>
        <w:suppressAutoHyphens/>
        <w:spacing w:after="0" w:line="360" w:lineRule="auto"/>
        <w:ind w:left="-76" w:firstLine="76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уметь пользоваться о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бязательными справочными материалами: Периодической системой химических элементов Д. И. Менделеева, таблицей растворимости, электрохимическим рядом напряжений металлов, рядом </w:t>
      </w:r>
      <w:proofErr w:type="spellStart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электроотрицательности</w:t>
      </w:r>
      <w:proofErr w:type="spellEnd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— для характеристики строения, состава и свойств 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атомов химических элементов 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val="en-US" w:eastAsia="ar-SA"/>
        </w:rPr>
        <w:t>I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—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val="en-US" w:eastAsia="ar-SA"/>
        </w:rPr>
        <w:t>IV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периодов и образованных ими простых и сложных веществ;</w:t>
      </w:r>
    </w:p>
    <w:p w:rsidR="00B425C8" w:rsidRPr="00B425C8" w:rsidRDefault="00B425C8" w:rsidP="00B425C8">
      <w:pPr>
        <w:numPr>
          <w:ilvl w:val="1"/>
          <w:numId w:val="9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установление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зависимости свойств и применения важнейших органических соединений от их химического строения, в том числе и обусловленных характером этого строения (предельным или непредельным) и наличием функциональных групп;</w:t>
      </w:r>
    </w:p>
    <w:p w:rsidR="00B425C8" w:rsidRPr="00B425C8" w:rsidRDefault="00B425C8" w:rsidP="00B425C8">
      <w:pPr>
        <w:numPr>
          <w:ilvl w:val="1"/>
          <w:numId w:val="9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моделирование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молекул неорганических и органических веществ;</w:t>
      </w:r>
    </w:p>
    <w:p w:rsidR="00B425C8" w:rsidRPr="00B425C8" w:rsidRDefault="00B425C8" w:rsidP="00B425C8">
      <w:pPr>
        <w:numPr>
          <w:ilvl w:val="1"/>
          <w:numId w:val="9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понимание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химической картины мира как неотъемлемой части целостной научной картины мира.</w:t>
      </w:r>
    </w:p>
    <w:p w:rsidR="00B425C8" w:rsidRPr="00B425C8" w:rsidRDefault="00B425C8" w:rsidP="00B425C8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В ценностно-ориентационной сфере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— формирование собственной позиции при оценке последствий для окружающей среды деятельности человека, связанной с производством и переработкой химических продуктов;</w:t>
      </w:r>
    </w:p>
    <w:p w:rsidR="00B425C8" w:rsidRPr="00B425C8" w:rsidRDefault="00B425C8" w:rsidP="00B425C8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В трудовой сфере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— </w:t>
      </w:r>
      <w:r w:rsidRPr="00B425C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 xml:space="preserve">проведение 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химического эксперимента; </w:t>
      </w:r>
      <w:r w:rsidRPr="00B425C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 xml:space="preserve">развитие 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навыков учебной, проектно-исследовательской и творческой деятельности при выполнении </w:t>
      </w:r>
      <w:proofErr w:type="gramStart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индивидуального проекта</w:t>
      </w:r>
      <w:proofErr w:type="gramEnd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по химии;</w:t>
      </w:r>
    </w:p>
    <w:p w:rsidR="00B425C8" w:rsidRPr="00B425C8" w:rsidRDefault="00B425C8" w:rsidP="00B425C8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В сфере здорового образа ж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изни — </w:t>
      </w:r>
      <w:r w:rsidRPr="00B425C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соблюдение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правил безопасного обращения с веществами, материалами; оказание первой помощи при отравлениях, ожогах и травмах, полученных в результате нарушения правил техники безопасности при работе с веществами и лабораторным оборудованием.</w:t>
      </w:r>
    </w:p>
    <w:p w:rsidR="00B425C8" w:rsidRPr="00B425C8" w:rsidRDefault="00B425C8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A36572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            </w:t>
      </w:r>
    </w:p>
    <w:p w:rsidR="00B425C8" w:rsidRPr="00B425C8" w:rsidRDefault="00B425C8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                       Содержание курса 10—11 классов.  Базовый уровень  </w:t>
      </w:r>
    </w:p>
    <w:p w:rsidR="00B425C8" w:rsidRPr="00B425C8" w:rsidRDefault="00B425C8" w:rsidP="00B425C8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trike/>
          <w:color w:val="2E74B5"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Содержание курса характеризуется целостностью и системностью учебного предмета, на освоение которого отведено жёстко лимитированное учебное время. </w:t>
      </w:r>
    </w:p>
    <w:p w:rsidR="00B425C8" w:rsidRPr="00B425C8" w:rsidRDefault="00B425C8" w:rsidP="00B425C8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Первая часть курса (10 класс) посвящена органическим соединениям, а вторая (11 класс) ─ общей химии.</w:t>
      </w:r>
    </w:p>
    <w:p w:rsidR="00B425C8" w:rsidRPr="00B425C8" w:rsidRDefault="00B425C8" w:rsidP="00B425C8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Структурирование курса органической химии определяется идеями теории развивающего обучения </w:t>
      </w:r>
      <w:proofErr w:type="spellStart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Эльконина</w:t>
      </w:r>
      <w:proofErr w:type="spellEnd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 В. В. Давыдова и ставит целью  развитие учащихся непрофильных по отношению к химии классов средствами учебной дисциплины. Поэтому вначале рассматриваются краткие теоретические сведения о строении, классификации и способах формирования названий органических соединений, об особенностях протекания органических реакций в сравнении с 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изученными в основной школе типами химических реакций с участием неорганических веществ. На начальном этапе раскрываются причины многообразия органических соединений. </w:t>
      </w:r>
    </w:p>
    <w:p w:rsidR="00B425C8" w:rsidRPr="00B425C8" w:rsidRDefault="00B425C8" w:rsidP="00B425C8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Далее рассматриваются основные классы органических соединений ─ углеводородов (</w:t>
      </w:r>
      <w:proofErr w:type="spellStart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алканов</w:t>
      </w:r>
      <w:proofErr w:type="spellEnd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</w:t>
      </w:r>
      <w:proofErr w:type="spellStart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алкенов</w:t>
      </w:r>
      <w:proofErr w:type="spellEnd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диенов, </w:t>
      </w:r>
      <w:proofErr w:type="spellStart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алкинов</w:t>
      </w:r>
      <w:proofErr w:type="spellEnd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</w:t>
      </w:r>
      <w:proofErr w:type="spellStart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аренов</w:t>
      </w:r>
      <w:proofErr w:type="spellEnd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) и их природных источников (природного газа, нефти и каменного угля). Это позволяет закрепить основные положения теории химического строения органических соединений А. М. Бутлерова.  </w:t>
      </w:r>
    </w:p>
    <w:p w:rsidR="00B425C8" w:rsidRPr="00B425C8" w:rsidRDefault="00B425C8" w:rsidP="00B425C8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Затем сведения о зависимости свойств органических соединений от их строения развиваются при рассмотрении классов кислородсодержащих соединений (спиртов, фенола, альдегидов, карбоновых кислот, сложных эфиров, жиров и углеводов) и азотсодержащих органических соединений (аминов, аминокислот, белков и нуклеиновых кислот). </w:t>
      </w:r>
    </w:p>
    <w:p w:rsidR="00B425C8" w:rsidRPr="00B425C8" w:rsidRDefault="00B425C8" w:rsidP="00B425C8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Идею целеполагания, т. е. ответа на вопрос о роли органической химии в жизни современного общества, реализует заключительная глава курса «Органическая химия и общество». В ней обучающиеся знакомятся с такими важными в практическом и биологическом отношении веществами и материалами, как пластмассы и волокна, ферменты, витамины, гормоны и лекарства, а также с достижениями биотехнологии.</w:t>
      </w:r>
    </w:p>
    <w:p w:rsidR="00B425C8" w:rsidRPr="00B425C8" w:rsidRDefault="00B425C8" w:rsidP="00B425C8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Идеи теории развивающего обучения положены и в основу  курса общей химии. У старшеклассников формируется целостное представление о химической науке и химическом производстве, а также о единой естественно-научной картине мира, в которой химическая картина мира является её неотъемлемой частью.</w:t>
      </w:r>
    </w:p>
    <w:p w:rsidR="00B425C8" w:rsidRPr="00B425C8" w:rsidRDefault="00B425C8" w:rsidP="00B425C8">
      <w:pPr>
        <w:suppressAutoHyphens/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  <w:proofErr w:type="gramStart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курсе общей химии вначале учащиеся знакомятся последними достижениями в области изучения атома, узнают о современных методах познания строения атома, углубляют и расширяют знания, полученные в курсе основной школы, о строении атома и вещества на основе Периодического закона и Периодической системы Д. И. Менделеева, об общих свойствах классов органических и неорганических соединений (кислот, оснований, амфотерных соединений) в свете теории электролитической</w:t>
      </w:r>
      <w:proofErr w:type="gramEnd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диссоциации и протонной теории. Далее рассматривается классификация химических реакций в органической и неорганической химии. Завершает курс знакомство старшеклассников с 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перспективами развития химической науки и химического производства, с проблемами охраны окружающей среды от химического загрязнения и путями их решения.</w:t>
      </w:r>
    </w:p>
    <w:p w:rsidR="00B425C8" w:rsidRPr="00B425C8" w:rsidRDefault="00B425C8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425C8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>Содержание курса. 10 класс</w:t>
      </w:r>
      <w:r w:rsidRPr="00B425C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.</w:t>
      </w:r>
      <w:r w:rsidRPr="00B425C8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 xml:space="preserve"> Базовый уровень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49"/>
        <w:gridCol w:w="805"/>
      </w:tblGrid>
      <w:tr w:rsidR="00B425C8" w:rsidRPr="00B425C8" w:rsidTr="000C6740">
        <w:trPr>
          <w:trHeight w:val="80"/>
        </w:trPr>
        <w:tc>
          <w:tcPr>
            <w:tcW w:w="8549" w:type="dxa"/>
            <w:shd w:val="clear" w:color="auto" w:fill="auto"/>
          </w:tcPr>
          <w:p w:rsidR="00B425C8" w:rsidRPr="00B425C8" w:rsidRDefault="00B425C8" w:rsidP="00B425C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</w:pPr>
            <w:r w:rsidRPr="00B425C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  <w:t>Теория строения органических соединений А</w:t>
            </w:r>
            <w:r w:rsidRPr="00B425C8">
              <w:rPr>
                <w:rFonts w:ascii="Times New Roman" w:eastAsia="Times New Roman" w:hAnsi="Times New Roman" w:cs="Times New Roman"/>
                <w:bCs/>
                <w:i/>
                <w:iCs/>
                <w:kern w:val="1"/>
                <w:sz w:val="28"/>
                <w:szCs w:val="28"/>
                <w:lang w:eastAsia="ar-SA"/>
              </w:rPr>
              <w:t xml:space="preserve">. </w:t>
            </w:r>
            <w:r w:rsidRPr="00B425C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  <w:t>М</w:t>
            </w:r>
            <w:r w:rsidRPr="00B425C8">
              <w:rPr>
                <w:rFonts w:ascii="Times New Roman" w:eastAsia="Times New Roman" w:hAnsi="Times New Roman" w:cs="Times New Roman"/>
                <w:bCs/>
                <w:i/>
                <w:iCs/>
                <w:kern w:val="1"/>
                <w:sz w:val="28"/>
                <w:szCs w:val="28"/>
                <w:lang w:eastAsia="ar-SA"/>
              </w:rPr>
              <w:t>.</w:t>
            </w:r>
            <w:r w:rsidRPr="00B425C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  <w:t xml:space="preserve"> Бутлерова</w:t>
            </w:r>
            <w:r w:rsidRPr="00B425C8">
              <w:rPr>
                <w:rFonts w:ascii="Times New Roman" w:eastAsia="Times New Roman" w:hAnsi="Times New Roman" w:cs="Times New Roman"/>
                <w:bCs/>
                <w:i/>
                <w:iCs/>
                <w:kern w:val="1"/>
                <w:sz w:val="28"/>
                <w:szCs w:val="28"/>
                <w:lang w:eastAsia="ar-SA"/>
              </w:rPr>
              <w:t>.</w:t>
            </w:r>
            <w:r w:rsidRPr="00B425C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  <w:t xml:space="preserve"> Предмет органической химии</w:t>
            </w:r>
            <w:r w:rsidRPr="00B425C8">
              <w:rPr>
                <w:rFonts w:ascii="Times New Roman" w:eastAsia="Times New Roman" w:hAnsi="Times New Roman" w:cs="Times New Roman"/>
                <w:bCs/>
                <w:i/>
                <w:iCs/>
                <w:kern w:val="1"/>
                <w:sz w:val="28"/>
                <w:szCs w:val="28"/>
                <w:lang w:eastAsia="ar-SA"/>
              </w:rPr>
              <w:t>.</w:t>
            </w:r>
            <w:r w:rsidRPr="00B425C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  <w:t xml:space="preserve"> </w:t>
            </w:r>
            <w:r w:rsidRPr="00B425C8">
              <w:rPr>
                <w:rFonts w:ascii="Times New Roman" w:eastAsia="Times New Roman" w:hAnsi="Times New Roman" w:cs="Times New Roman"/>
                <w:bCs/>
                <w:i/>
                <w:iCs/>
                <w:kern w:val="1"/>
                <w:sz w:val="28"/>
                <w:szCs w:val="28"/>
                <w:lang w:eastAsia="ar-SA"/>
              </w:rPr>
              <w:t>Органические вещества: природные, искусственные и синтетические. Особенности состава и строения органических веществ. Витализм и его крах.</w:t>
            </w:r>
            <w:r w:rsidRPr="00B425C8">
              <w:rPr>
                <w:rFonts w:ascii="Times New Roman" w:eastAsia="Times New Roman" w:hAnsi="Times New Roman" w:cs="Times New Roman"/>
                <w:i/>
                <w:iCs/>
                <w:kern w:val="1"/>
                <w:sz w:val="28"/>
                <w:szCs w:val="28"/>
                <w:lang w:eastAsia="ar-SA"/>
              </w:rPr>
              <w:t xml:space="preserve"> Понятие об углеводородах.</w:t>
            </w:r>
          </w:p>
        </w:tc>
        <w:tc>
          <w:tcPr>
            <w:tcW w:w="805" w:type="dxa"/>
            <w:shd w:val="clear" w:color="auto" w:fill="auto"/>
          </w:tcPr>
          <w:p w:rsidR="00B425C8" w:rsidRPr="00B425C8" w:rsidRDefault="00B425C8" w:rsidP="00B425C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B425C8" w:rsidRPr="00B425C8" w:rsidTr="000C6740">
        <w:trPr>
          <w:trHeight w:val="80"/>
        </w:trPr>
        <w:tc>
          <w:tcPr>
            <w:tcW w:w="8549" w:type="dxa"/>
            <w:shd w:val="clear" w:color="auto" w:fill="auto"/>
          </w:tcPr>
          <w:p w:rsidR="00B425C8" w:rsidRPr="00B425C8" w:rsidRDefault="00B425C8" w:rsidP="00B425C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kern w:val="1"/>
                <w:sz w:val="28"/>
                <w:szCs w:val="28"/>
                <w:lang w:eastAsia="ar-SA"/>
              </w:rPr>
            </w:pPr>
            <w:r w:rsidRPr="00B425C8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Основные положения теории химического строения Бутлерова</w:t>
            </w:r>
            <w:r w:rsidRPr="00B425C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  Валентность. Структурные формулы — полные и сокращённые. Простые (одинарные) и кратные (двойные и тройные) связи. Изомеры и изомерия. Взаимное влияние атомов в молекуле.</w:t>
            </w:r>
          </w:p>
          <w:p w:rsidR="00B425C8" w:rsidRPr="00B425C8" w:rsidRDefault="00B425C8" w:rsidP="00B425C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</w:pPr>
            <w:r w:rsidRPr="00B425C8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Демонстрации</w:t>
            </w:r>
            <w:r w:rsidRPr="00B425C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 Некоторые общие химические свойства органических веществ: их горение, плавление и обугливание. Модели (</w:t>
            </w:r>
            <w:proofErr w:type="spellStart"/>
            <w:r w:rsidRPr="00B425C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шаростержневые</w:t>
            </w:r>
            <w:proofErr w:type="spellEnd"/>
            <w:r w:rsidRPr="00B425C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и объёмные) молекул органических соединений разных классов. Определение элементного состава органических соединений.</w:t>
            </w:r>
          </w:p>
          <w:p w:rsidR="00B425C8" w:rsidRPr="00B425C8" w:rsidRDefault="00B425C8" w:rsidP="00B425C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1"/>
                <w:sz w:val="28"/>
                <w:szCs w:val="28"/>
                <w:lang w:eastAsia="ar-SA"/>
              </w:rPr>
            </w:pPr>
            <w:r w:rsidRPr="00B425C8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>Лабораторные опыты</w:t>
            </w:r>
            <w:r w:rsidRPr="00B425C8">
              <w:rPr>
                <w:rFonts w:ascii="Times New Roman" w:eastAsia="Times New Roman" w:hAnsi="Times New Roman" w:cs="Times New Roman"/>
                <w:i/>
                <w:kern w:val="1"/>
                <w:sz w:val="28"/>
                <w:szCs w:val="28"/>
                <w:lang w:eastAsia="ar-SA"/>
              </w:rPr>
              <w:t>.</w:t>
            </w:r>
            <w:r w:rsidRPr="00B425C8"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  <w:t xml:space="preserve"> </w:t>
            </w:r>
            <w:r w:rsidRPr="00B425C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Изготовление моделей органических соединений.</w:t>
            </w:r>
          </w:p>
        </w:tc>
        <w:tc>
          <w:tcPr>
            <w:tcW w:w="805" w:type="dxa"/>
            <w:shd w:val="clear" w:color="auto" w:fill="auto"/>
          </w:tcPr>
          <w:p w:rsidR="00B425C8" w:rsidRPr="00B425C8" w:rsidRDefault="00B425C8" w:rsidP="00B425C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B425C8" w:rsidRPr="00B425C8" w:rsidRDefault="00B425C8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Углеводороды и их природные источники</w:t>
      </w:r>
    </w:p>
    <w:p w:rsidR="00B425C8" w:rsidRPr="00B425C8" w:rsidRDefault="00B425C8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Предельные углеводороды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proofErr w:type="spellStart"/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Алканы</w:t>
      </w:r>
      <w:proofErr w:type="spellEnd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 Определение. Гомологический ряд </w:t>
      </w:r>
      <w:proofErr w:type="spellStart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алканов</w:t>
      </w:r>
      <w:proofErr w:type="spellEnd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 его общая формула. Структурная изомерия углеродной цепи. Радикалы. Номенклатура </w:t>
      </w:r>
      <w:proofErr w:type="spellStart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алканов</w:t>
      </w:r>
      <w:proofErr w:type="spellEnd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 Химические свойства </w:t>
      </w:r>
      <w:proofErr w:type="spellStart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алканов</w:t>
      </w:r>
      <w:proofErr w:type="spellEnd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: горение, реакции замещения (галогенирование), реакция разложения метана, реакция дегидрирования этана.</w:t>
      </w:r>
    </w:p>
    <w:p w:rsidR="00B425C8" w:rsidRPr="00B425C8" w:rsidRDefault="00B425C8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Непредельные углеводороды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proofErr w:type="spellStart"/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Алкены</w:t>
      </w:r>
      <w:proofErr w:type="spellEnd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 Этилен. Гомологический ряд </w:t>
      </w:r>
      <w:proofErr w:type="spellStart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алкенов</w:t>
      </w:r>
      <w:proofErr w:type="spellEnd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 Номенклатура. Структурная изомерия. Промышленное получение </w:t>
      </w:r>
      <w:proofErr w:type="spellStart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алкенов</w:t>
      </w:r>
      <w:proofErr w:type="spellEnd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: крекинг и дегидрирование </w:t>
      </w:r>
      <w:proofErr w:type="spellStart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алканов</w:t>
      </w:r>
      <w:proofErr w:type="spellEnd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 Реакция дегидратации этанола, как лабораторный способ получения этилена.  Реакции присоединения: гидратация, </w:t>
      </w:r>
      <w:proofErr w:type="spellStart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гидрогалогенирование</w:t>
      </w:r>
      <w:proofErr w:type="spellEnd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галогенирование, полимеризации. Правило Марковникова. Окисление </w:t>
      </w:r>
      <w:proofErr w:type="spellStart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алкенов</w:t>
      </w:r>
      <w:proofErr w:type="spellEnd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Качественные реакции на непредельные углеводороды.</w:t>
      </w:r>
    </w:p>
    <w:p w:rsidR="00B425C8" w:rsidRPr="00B425C8" w:rsidRDefault="00B425C8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proofErr w:type="spellStart"/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lastRenderedPageBreak/>
        <w:t>Алкадиены</w:t>
      </w:r>
      <w:proofErr w:type="spellEnd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Каучуки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 Номенклатура. Сопряжённые диены. Бутадиен-1,3, изопрен. Реакция Лебедева. Реакции присоединения </w:t>
      </w:r>
      <w:proofErr w:type="spellStart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алкадиенов</w:t>
      </w:r>
      <w:proofErr w:type="spellEnd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 Каучуки: натуральный, синтетические (бутадиеновый, </w:t>
      </w:r>
      <w:proofErr w:type="spellStart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изопреновый</w:t>
      </w:r>
      <w:proofErr w:type="spellEnd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). Вулканизация каучука. Резина. Эбонит.</w:t>
      </w:r>
    </w:p>
    <w:p w:rsidR="00B425C8" w:rsidRPr="00B425C8" w:rsidRDefault="00B425C8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proofErr w:type="spellStart"/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Алкины</w:t>
      </w:r>
      <w:proofErr w:type="spellEnd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Общая характеристика гомологического ряда. Способы образования названий </w:t>
      </w:r>
      <w:proofErr w:type="spellStart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алкинов</w:t>
      </w:r>
      <w:proofErr w:type="spellEnd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 Химические свойства ацетилена: горение, реакции присоединения: </w:t>
      </w:r>
      <w:proofErr w:type="spellStart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гидрогалогенирование</w:t>
      </w:r>
      <w:proofErr w:type="spellEnd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галогенирование, гидратация (реакция </w:t>
      </w:r>
      <w:proofErr w:type="spellStart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Кучерова</w:t>
      </w:r>
      <w:proofErr w:type="spellEnd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), ─ его получение и применение. Винилхлорид и его полимеризация в полихлорвинил.</w:t>
      </w:r>
    </w:p>
    <w:p w:rsidR="00B425C8" w:rsidRPr="00B425C8" w:rsidRDefault="00B425C8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Арены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Бензол, как представитель ароматических углеводородов. Строение его молекулы и свойства физические и химические свойства: горение, реакции замещения — галогенирование, нитрование. Получение и применение бензола. </w:t>
      </w:r>
    </w:p>
    <w:p w:rsidR="00B425C8" w:rsidRPr="00B425C8" w:rsidRDefault="00B425C8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Природный и попутный газы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Состав природного газа. Его нахождение в природе. Преимущества природного газа как топлива. Химическая переработка природного газа: конверсия, пиролиз. Синтез-газ и его применение.   </w:t>
      </w:r>
    </w:p>
    <w:p w:rsidR="00B425C8" w:rsidRPr="00B425C8" w:rsidRDefault="00B425C8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Попутные газы, их состав. Переработка попутного газа на фракции: сухой газ, пропан-бутановая смесь, газовый бензин.</w:t>
      </w:r>
    </w:p>
    <w:p w:rsidR="00B425C8" w:rsidRPr="00B425C8" w:rsidRDefault="00B425C8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Нефть и способы её переработки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 Состав нефти и её переработка: перегонка, крекинг, </w:t>
      </w:r>
      <w:proofErr w:type="spellStart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риформинг</w:t>
      </w:r>
      <w:proofErr w:type="spellEnd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Нефтепродукты и их получение. Понятие об октановом числе. Химические способы повышения качества бензина.</w:t>
      </w:r>
    </w:p>
    <w:p w:rsidR="00B425C8" w:rsidRPr="00B425C8" w:rsidRDefault="00B425C8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FF0000"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Каменный уголь и его переработка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Коксование каменного угля и его продукты: коксовый газ, аммиачная вода, каменноугольная смола, кокс.</w:t>
      </w: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Газификация каменного угля.</w:t>
      </w:r>
    </w:p>
    <w:p w:rsidR="00B425C8" w:rsidRPr="00B425C8" w:rsidRDefault="00B425C8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>Демонстрации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Горение предельных и непредельных углеводородов: метана, этана, ацетилена. Качественные реакции на непредельные углеводороды: обесцвечивание этиленом и ацетиленом растворов перманганата калия и бромной воды. Отношение бензола к этим окислителям. Дегидратация этанола. Гидролиз карбида кальция. Коллекции «Нефть и нефтепродукты», «Каменный уголь и продукты его переработки», «Каучуки». Карта полезных ископаемых РФ.</w:t>
      </w:r>
    </w:p>
    <w:p w:rsidR="00B425C8" w:rsidRPr="00B425C8" w:rsidRDefault="00B425C8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>Лабораторные опыты</w:t>
      </w:r>
      <w:r w:rsidRPr="00B425C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.</w:t>
      </w:r>
      <w:r w:rsidRPr="00B425C8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 xml:space="preserve"> 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Обнаружение продуктов горения свечи. Исследование свойств каучуков. </w:t>
      </w:r>
    </w:p>
    <w:p w:rsidR="00B425C8" w:rsidRPr="00B425C8" w:rsidRDefault="00B425C8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Кислород- и азотсодержащие органические соединения</w:t>
      </w:r>
    </w:p>
    <w:p w:rsidR="00B425C8" w:rsidRPr="00B425C8" w:rsidRDefault="00B425C8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lastRenderedPageBreak/>
        <w:t>Одноатомные спирты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Определение. Функциональная гидроксильная группа. Гомологический ряд предельных одноатомных спиртов. Изомерия положения функциональной группы. Водородная связь. Химические свойства спиртов. Альдегидная группа. Реакция этерификации, сложные эфиры. Применение спиртов. Действие метилового и этилового спиртов на организм человека.</w:t>
      </w:r>
    </w:p>
    <w:p w:rsidR="00B425C8" w:rsidRPr="00B425C8" w:rsidRDefault="00B425C8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Многоатомные спирты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Этиленгликоль, как представитель двухатомных  и глицерин, как представитель трёхатомных спиртов. Качественная реакция на многоатомные спирты, их свойства, получение и применение. Понятие об антифризах.</w:t>
      </w:r>
    </w:p>
    <w:p w:rsidR="00B425C8" w:rsidRPr="00B425C8" w:rsidRDefault="00B425C8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Фенол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Строение, получение, свойства и применение фенола. Качественные реакции на фенол. Взаимное влияние атомов в молекуле фенола.</w:t>
      </w:r>
    </w:p>
    <w:p w:rsidR="00B425C8" w:rsidRPr="00B425C8" w:rsidRDefault="00B425C8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Альдегиды и кетоны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Формальдегид и ацетальдегид, как представители альдегидов, состав их молекул. Функциональная карбонильная группа. Качественные реакции на альдегиды. Свойства, получение и применение формальдегида и ацетальдегида. Реакции поликонденсации для формальдегида. Понятие о кетонах на примере ацетона.</w:t>
      </w:r>
    </w:p>
    <w:p w:rsidR="00B425C8" w:rsidRPr="00B425C8" w:rsidRDefault="00B425C8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Карбоновые кислоты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Гомологический ряд предельных </w:t>
      </w:r>
      <w:proofErr w:type="spellStart"/>
      <w:proofErr w:type="gramStart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одноосно́вных</w:t>
      </w:r>
      <w:proofErr w:type="spellEnd"/>
      <w:proofErr w:type="gramEnd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карбоновых кислот. Жирные карбоновые кислоты. Химические свойства карбоновых кислот. Получение и применение муравьиной и уксусной кислот.</w:t>
      </w:r>
    </w:p>
    <w:p w:rsidR="00B425C8" w:rsidRPr="00B425C8" w:rsidRDefault="00B425C8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Сложные эфиры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Жиры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Реакция этерификации. Сложные эфиры. Жиры, их состав и гидролиз (кислотный и щелочной). Мыла. Гидрирование жиров.</w:t>
      </w:r>
    </w:p>
    <w:p w:rsidR="00B425C8" w:rsidRPr="00B425C8" w:rsidRDefault="00B425C8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Углеводы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Углеводы. Моносахариды. Глюкоза как </w:t>
      </w:r>
      <w:proofErr w:type="spellStart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альдегидоспирт</w:t>
      </w:r>
      <w:proofErr w:type="spellEnd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Сорбит. Молочнокислое и спиртовое брожение. Фотосинтез. Дисахариды. Сахароза. Полисахариды: крахмал, целлюлоза.</w:t>
      </w:r>
    </w:p>
    <w:p w:rsidR="00B425C8" w:rsidRPr="00B425C8" w:rsidRDefault="00B425C8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Амины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Аминогруппа. Амины предельные и ароматические. Анилин. Получение аминов. Реакция Зинина. Химические свойства и применение аминов.</w:t>
      </w:r>
    </w:p>
    <w:p w:rsidR="00B425C8" w:rsidRPr="00B425C8" w:rsidRDefault="00B425C8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Аминокислоты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Аминокислоты, состав их молекул и свойства, как амфотерных органических соединений. Глицин, как представитель аминокислот. Получение </w:t>
      </w:r>
      <w:proofErr w:type="spellStart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полипетидов</w:t>
      </w:r>
      <w:proofErr w:type="spellEnd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реакцией поликонденсации. Понятие о пептидной связи. </w:t>
      </w:r>
    </w:p>
    <w:p w:rsidR="00B425C8" w:rsidRPr="00B425C8" w:rsidRDefault="00B425C8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Белки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Строение молекул белков: первичная, вторичная и третичная структуры. Качественные реакции на белки, их гидролиз, денатурация и  биологические функции.</w:t>
      </w:r>
    </w:p>
    <w:p w:rsidR="00B425C8" w:rsidRPr="00B425C8" w:rsidRDefault="00B425C8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lastRenderedPageBreak/>
        <w:t>Демонстрации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Получение альдегидов окислением спиртов. Качественная реакция на многоатомные спирты. Зависимость</w:t>
      </w: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растворимости фенола в воде от температуры. Взаимодействие с бромной водой и хлоридом железа(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val="en-US" w:eastAsia="ar-SA"/>
        </w:rPr>
        <w:t>III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), как качественные реакции на фенол. Реакции серебряного зеркала и со свежеполученным гидроксидом меди(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val="en-US" w:eastAsia="ar-SA"/>
        </w:rPr>
        <w:t>II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) при нагревании, как качественные реакции на альдегиды. Образцы муравьиной, уксусной, пальмитиновой и стеариновой кислот и их растворимость в воде. Альдегидные свойства и свойства многоатомных спиртов глюкозы в реакции с гидроксидом меди(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val="en-US" w:eastAsia="ar-SA"/>
        </w:rPr>
        <w:t>II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). Идентификация крахмала. Качественные реакции на белки. </w:t>
      </w:r>
    </w:p>
    <w:p w:rsidR="00B425C8" w:rsidRPr="00B425C8" w:rsidRDefault="00B425C8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>Лабораторные опыты</w:t>
      </w:r>
      <w:r w:rsidRPr="00B425C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.</w:t>
      </w:r>
      <w:r w:rsidRPr="00B425C8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 xml:space="preserve"> 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Сравнение скорости испарения воды и этанола. Растворимость глицерина в воде. Химические свойства уксусной кислоты. Определение </w:t>
      </w:r>
      <w:proofErr w:type="spellStart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непредельности</w:t>
      </w:r>
      <w:proofErr w:type="spellEnd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растительного масла. Идентификация крахмала в некоторых продуктах питания. Изготовление крахмального клейстера. Изготовление моделей молекул аминов. Изготовление модели молекулы глицина.</w:t>
      </w:r>
    </w:p>
    <w:p w:rsidR="00B425C8" w:rsidRPr="00B425C8" w:rsidRDefault="00B425C8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>Практическая работа</w:t>
      </w:r>
      <w:r w:rsidRPr="00B425C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.</w:t>
      </w: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Идентификация органических соединений.</w:t>
      </w:r>
    </w:p>
    <w:p w:rsidR="00B425C8" w:rsidRPr="00B425C8" w:rsidRDefault="00B425C8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Органическая химия и общество</w:t>
      </w:r>
    </w:p>
    <w:p w:rsidR="00B425C8" w:rsidRPr="00B425C8" w:rsidRDefault="00B425C8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Биотехнология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Периоды её развития. Три направления биотехнологии: генная (или генетическая) инженерия; клеточная инженерия; биологическая инженерия. Генетически модифицированные организмы (ГМО) и </w:t>
      </w:r>
      <w:proofErr w:type="spellStart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трансгенная</w:t>
      </w:r>
      <w:proofErr w:type="spellEnd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продукция. Клонирование. Иммобилизованные ферменты и их применение.</w:t>
      </w:r>
    </w:p>
    <w:p w:rsidR="00B425C8" w:rsidRPr="00B425C8" w:rsidRDefault="00B425C8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Полимеры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Классификация полимеров.</w:t>
      </w: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Искусственные полимеры: целлулоид, ацетатный шёлк, вискоза, целлофан.</w:t>
      </w:r>
    </w:p>
    <w:p w:rsidR="00B425C8" w:rsidRPr="00B425C8" w:rsidRDefault="00B425C8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Синтетические полимеры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Полимеризация и поликонденсация, как способы получения полимеров. Синтетические каучуки. Полистирол, </w:t>
      </w:r>
      <w:proofErr w:type="spellStart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тефлон</w:t>
      </w:r>
      <w:proofErr w:type="spellEnd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 поливинилхлорид, как представители пластмасс. Синтетические волокна: капрон, </w:t>
      </w:r>
      <w:proofErr w:type="spellStart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найлон</w:t>
      </w:r>
      <w:proofErr w:type="spellEnd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</w:t>
      </w:r>
      <w:proofErr w:type="spellStart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кевлар</w:t>
      </w:r>
      <w:proofErr w:type="spellEnd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 лавсан.</w:t>
      </w:r>
    </w:p>
    <w:p w:rsidR="00B425C8" w:rsidRPr="00B425C8" w:rsidRDefault="00B425C8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>Демонстрации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 Коллекции каучуков, пластмасс, синтетических волокон и изделий из них. Ферментативное разложение пероксида водорода с помощью каталазы </w:t>
      </w:r>
      <w:proofErr w:type="spellStart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свеженатёртых</w:t>
      </w:r>
      <w:proofErr w:type="spellEnd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моркови или картофеля. </w:t>
      </w:r>
    </w:p>
    <w:p w:rsidR="00B425C8" w:rsidRPr="00B425C8" w:rsidRDefault="00B425C8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>Лабораторные опыты</w:t>
      </w:r>
      <w:r w:rsidRPr="00B425C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.</w:t>
      </w:r>
      <w:r w:rsidRPr="00B425C8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 xml:space="preserve"> 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Ознакомление с коллекциями каучуков, пластмасс и волокон. </w:t>
      </w:r>
    </w:p>
    <w:p w:rsidR="00B425C8" w:rsidRPr="00B425C8" w:rsidRDefault="00B425C8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>Практическая работа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Распознавание пластмасс и волокон. </w:t>
      </w:r>
    </w:p>
    <w:p w:rsidR="00B425C8" w:rsidRPr="00B425C8" w:rsidRDefault="00B425C8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B425C8" w:rsidRPr="00B425C8" w:rsidRDefault="00B425C8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425C8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>Содержание курса. 11 класс</w:t>
      </w:r>
      <w:r w:rsidRPr="00B425C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.</w:t>
      </w:r>
      <w:r w:rsidRPr="00B425C8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 xml:space="preserve"> Базовый уровень</w:t>
      </w:r>
    </w:p>
    <w:p w:rsidR="00B425C8" w:rsidRPr="00B425C8" w:rsidRDefault="00B425C8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Строение веществ</w:t>
      </w:r>
    </w:p>
    <w:p w:rsidR="00B425C8" w:rsidRPr="00B425C8" w:rsidRDefault="00B425C8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Основные сведения о строении атома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Строение атома: состав ядра (нуклоны) и электронная оболочка. Понятие об изотопах. Понятие о химическом элементе, как совокупности атомов с одинаковым зарядом ядра.</w:t>
      </w:r>
    </w:p>
    <w:p w:rsidR="00B425C8" w:rsidRPr="00B425C8" w:rsidRDefault="00B425C8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Периодическая система химических элементов Д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 </w:t>
      </w: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И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Менделеева в свете </w:t>
      </w:r>
      <w:proofErr w:type="spellStart"/>
      <w:proofErr w:type="gramStart"/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свете</w:t>
      </w:r>
      <w:proofErr w:type="spellEnd"/>
      <w:proofErr w:type="gramEnd"/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учения о строении атома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B425C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Физический смысл принятой в таблице Д. И. Менделеева символики: порядкового номера элемента, номера периода и номера группы. Понятие о валентных электронах. Отображение строения электронных оболочек атомов химических элементов с помощью электронных и электронно-графических формул. </w:t>
      </w:r>
    </w:p>
    <w:p w:rsidR="00B425C8" w:rsidRPr="00B425C8" w:rsidRDefault="00B425C8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Объяснение закономерностей изменения свойств элементов в периодах и группах периодической системы, как следствие их электронного строения. Электронные семейства химических элементов.</w:t>
      </w:r>
    </w:p>
    <w:p w:rsidR="00B425C8" w:rsidRPr="00B425C8" w:rsidRDefault="00B425C8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Сравнение Периодического закона и теории химического строения на философской основе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: предпосылки открытия Периодического закона и теории химического строения органических соединений; роль личности в истории химии; значение практики в становлении и развитии химических теорий.</w:t>
      </w:r>
    </w:p>
    <w:p w:rsidR="00B425C8" w:rsidRPr="00B425C8" w:rsidRDefault="00B425C8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Ионная химическая связь и ионные кристаллические решётки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Катионы и анионы: их заряды и классификация по составу на простые и сложные. Представители.  Понятие об ионной химической связи. Ионная кристаллическая решётка и физические свойства веществ, обусловленные этим строением.</w:t>
      </w:r>
    </w:p>
    <w:p w:rsidR="00B425C8" w:rsidRPr="00B425C8" w:rsidRDefault="00B425C8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Ковалентная химическая связь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Атомные и молекулярные кристаллические решётки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Понятие</w:t>
      </w: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 ковалентной связи. </w:t>
      </w:r>
      <w:proofErr w:type="spellStart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Электроотрицательность</w:t>
      </w:r>
      <w:proofErr w:type="spellEnd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неполярная и полярная ковалентные связи. Кратность ковалентной связи. Механизмы образования ковалентных связей: обменный и </w:t>
      </w:r>
      <w:proofErr w:type="gramStart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донорно- акцепторный</w:t>
      </w:r>
      <w:proofErr w:type="gramEnd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Полярность молекулы, как следствие полярности связи и геометрии молекулы. Кристаллические решётки с этим типом связи: молекулярные и атомные. Физические свойства веществ, обусловленные типом кристаллических решёток.</w:t>
      </w:r>
    </w:p>
    <w:p w:rsidR="00B425C8" w:rsidRPr="00B425C8" w:rsidRDefault="00B425C8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Металлическая связь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Понятие о</w:t>
      </w: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B425C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металлической связи и 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металлических кристаллических решётках</w:t>
      </w:r>
      <w:r w:rsidRPr="00B425C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. Физические свойства металлов на основе  их </w:t>
      </w:r>
      <w:r w:rsidRPr="00B425C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lastRenderedPageBreak/>
        <w:t>кристаллического строения. Применение металлов на основе их свойств. Чёрные и цветные сплавы.</w:t>
      </w:r>
    </w:p>
    <w:p w:rsidR="00B425C8" w:rsidRPr="00B425C8" w:rsidRDefault="00B425C8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Водородная химическая связь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Межмолекулярная и внутримолекулярная водородные связи. Значение межмолекулярных водородных связей в природе и жизни человека.</w:t>
      </w:r>
    </w:p>
    <w:p w:rsidR="00B425C8" w:rsidRPr="00B425C8" w:rsidRDefault="00B425C8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Полимеры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Получение полимеров реакциями полимеризации и поликонденсации. Важнейшие представители пластмасс и волокон, их получение, свойства и применение. Понятие о неорганических полимерах и их представители.</w:t>
      </w:r>
    </w:p>
    <w:p w:rsidR="00B425C8" w:rsidRPr="00B425C8" w:rsidRDefault="00B425C8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Дисперсные системы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Понятие о</w:t>
      </w: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дисперсной фазе и дисперсионной среде. Агрегатное состояние размер частиц фазы, как основа для классификации дисперсных систем. Эмульсии, суспензии, аэрозоли ─ группы грубодисперсных систем, их представители. Золи и гели ─ группы тонкодисперсных систем, их представители. Понятие о </w:t>
      </w:r>
      <w:proofErr w:type="spellStart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синерезисе</w:t>
      </w:r>
      <w:proofErr w:type="spellEnd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 коагуляции.</w:t>
      </w:r>
    </w:p>
    <w:p w:rsidR="00B425C8" w:rsidRPr="00B425C8" w:rsidRDefault="00B425C8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>Демонстрации</w:t>
      </w:r>
      <w:r w:rsidRPr="00B425C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.</w:t>
      </w:r>
      <w:r w:rsidRPr="00B425C8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 xml:space="preserve"> 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Периодической системы химических элементов Д. И. Менделеева в различных формах. Модель ионной кристаллической решётки на примере хлорида натрия. Минералы с этим типом кристаллической решёткой: кальцит, </w:t>
      </w:r>
      <w:proofErr w:type="spellStart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галит</w:t>
      </w:r>
      <w:proofErr w:type="spellEnd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 Модели молекулярной кристаллической решётки на примере «сухого льда» или </w:t>
      </w:r>
      <w:proofErr w:type="spellStart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иода</w:t>
      </w:r>
      <w:proofErr w:type="spellEnd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 атомной кристаллической решётки на примере алмаза, графита или кварца. Модель молярного объёма газа. Модели кристаллических решёток некоторых металлов. Коллекции образцов различных дисперсных систем. </w:t>
      </w:r>
      <w:proofErr w:type="spellStart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Синерезис</w:t>
      </w:r>
      <w:proofErr w:type="spellEnd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 коагуляция. </w:t>
      </w:r>
    </w:p>
    <w:p w:rsidR="00B425C8" w:rsidRPr="00B425C8" w:rsidRDefault="00B425C8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>Лабораторные опыты</w:t>
      </w:r>
      <w:r w:rsidRPr="00B425C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.</w:t>
      </w:r>
      <w:r w:rsidRPr="00B425C8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 xml:space="preserve"> 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Конструирование модели металлической химической связи. Получение коллоидного раствора куриного белка, исследование его свойств с помощью лазерной указки и проведение его денатурации. Получение эмульсии растительного масла и наблюдение за её расслоением. Получение суспензии «известкового молока» и наблюдение за её седиментацией.  </w:t>
      </w:r>
    </w:p>
    <w:p w:rsidR="00B425C8" w:rsidRPr="00B425C8" w:rsidRDefault="00B425C8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Химические реакции</w:t>
      </w:r>
    </w:p>
    <w:p w:rsidR="00B425C8" w:rsidRPr="00B425C8" w:rsidRDefault="00B425C8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Классификация химических реакций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 w:rsidRPr="00B425C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B425C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Аллотропизация</w:t>
      </w:r>
      <w:proofErr w:type="spellEnd"/>
      <w:r w:rsidRPr="00B425C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и изомеризация</w:t>
      </w: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, 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как</w:t>
      </w: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B425C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реакции без изменения состава веществ. Аллотропия и её причины. Классификация реакций по различным основаниям: по числу и составу реагентов и продуктов, по фазе, по использованию катализатора или фермента, по тепловому эффекту. Термохимические уравнения реакций. </w:t>
      </w:r>
    </w:p>
    <w:p w:rsidR="00B425C8" w:rsidRPr="00B425C8" w:rsidRDefault="00B425C8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lastRenderedPageBreak/>
        <w:t>Скорость химических реакций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Факторы, от которых зависит скорость химических реакций: природа реагирующих веществ, температура, площадь их соприкосновения реагирующих веществ, их концентрация, присутствие катализатора. Понятие о катализе. Ферменты, как биологические катализаторы. Ингибиторы, как «антонимы» катализаторов и их значение.</w:t>
      </w:r>
    </w:p>
    <w:p w:rsidR="00B425C8" w:rsidRPr="00B425C8" w:rsidRDefault="00B425C8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Химическое равновесие и способы его смещения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Классификация химических реакций по признаку их направления. Понятие об обратимых реакциях и химическом равновесии. Принцип </w:t>
      </w:r>
      <w:proofErr w:type="spellStart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Ле-Шателье</w:t>
      </w:r>
      <w:proofErr w:type="spellEnd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 способы смещения химического равновесия.  Общая характеристика реакций синтезов аммиака и оксида серы(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val="en-US" w:eastAsia="ar-SA"/>
        </w:rPr>
        <w:t>VI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) и рассмотрение условий смещения их равновесия на производстве.</w:t>
      </w:r>
    </w:p>
    <w:p w:rsidR="00B425C8" w:rsidRPr="00B425C8" w:rsidRDefault="00B425C8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Гидролиз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Обратимый и необратимый гидролизы. Гидролиз солей и его типы. Гидролиз органических соединений в живых организмов, как основа обмена веществ. Понятие об энергетическом обмене в клетке и роли гидролиза в нём.</w:t>
      </w:r>
    </w:p>
    <w:p w:rsidR="00B425C8" w:rsidRPr="00B425C8" w:rsidRDefault="00B425C8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proofErr w:type="spellStart"/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Окислительно</w:t>
      </w:r>
      <w:proofErr w:type="spellEnd"/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-восстановительные реакции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Степень окисления и её определение по формулам органических и неорганических веществ. Элементы и вещества, как окислители и восстановители. Понятие о процессах окисления и восстановления. Составление уравнений химических реакций на основе электронного баланса.</w:t>
      </w:r>
    </w:p>
    <w:p w:rsidR="00B425C8" w:rsidRPr="00B425C8" w:rsidRDefault="00B425C8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Электролиз расплавов и растворов электролитов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Характеристика электролиза, как </w:t>
      </w:r>
      <w:proofErr w:type="spellStart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окислительно</w:t>
      </w:r>
      <w:proofErr w:type="spellEnd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-восстановительного процесса. Особенности электролиза, протекающего в растворах электролитов. Практическое применение электролиза: получение галогенов, водорода, кислорода, щелочных металлов и щелочей, а также алюминия электролизом расплавов и растворов соединений этих элементов. Понятие о гальванопластике, гальваностегии, рафинировании цветных металлов. </w:t>
      </w:r>
    </w:p>
    <w:p w:rsidR="00B425C8" w:rsidRPr="00B425C8" w:rsidRDefault="00B425C8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>Демонстрации.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Растворение серной кислоты и аммиачной селитры и фиксация тепловых явлений для этих процессов. Взаимодействия растворов соляной, серной и уксусной кислот одинаковой концентрации с одинаковыми кусочками (гранулами) цинка и взаимодействие одинаковых кусочков разных металлов (магния, цинка, железа) с раствором соляной кислоты, как пример зависимости скорости химических реакций от природы веществ. Взаимодействие растворов тиосульфата натрия концентрации и температуры с раствором серной кислоты. Моделирование «кипящего слоя». Использование неорганических катализаторов 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(солей железа, иодида калия) и природных объектов, содержащих каталазу (сырое мясо, картофель) для разложения пероксида водорода. Взаимодействие цинка с соляной кислотой нитратом серебра, как примеры </w:t>
      </w:r>
      <w:proofErr w:type="spellStart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окислительно</w:t>
      </w:r>
      <w:proofErr w:type="spellEnd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-восстановительной реакций и реакции обмена. Конструирование модели электролизёра. Видеофрагмент с промышленной установки для получения алюминия. </w:t>
      </w:r>
    </w:p>
    <w:p w:rsidR="00B425C8" w:rsidRPr="00B425C8" w:rsidRDefault="00B425C8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>Лабораторные опыты</w:t>
      </w:r>
      <w:r w:rsidRPr="00B425C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.</w:t>
      </w:r>
      <w:r w:rsidRPr="00B425C8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 xml:space="preserve"> 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Иллюстрация правила Бертолле на практике ─ проведение реакций с образованием осадка, газа и воды. Гетерогенный катализ на примере разложения пероксида водорода в присутствии диоксида марганца. Смещение равновесия в системе 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val="en-US" w:eastAsia="ar-SA"/>
        </w:rPr>
        <w:t>Fe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vertAlign w:val="superscript"/>
          <w:lang w:eastAsia="ar-SA"/>
        </w:rPr>
        <w:t>3+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+ 3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val="en-US" w:eastAsia="ar-SA"/>
        </w:rPr>
        <w:t>CNS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vertAlign w:val="superscript"/>
          <w:lang w:eastAsia="ar-SA"/>
        </w:rPr>
        <w:t xml:space="preserve">− 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↔ 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val="en-US" w:eastAsia="ar-SA"/>
        </w:rPr>
        <w:t>Fe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(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val="en-US" w:eastAsia="ar-SA"/>
        </w:rPr>
        <w:t>CNS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)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vertAlign w:val="subscript"/>
          <w:lang w:eastAsia="ar-SA"/>
        </w:rPr>
        <w:t>3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 Испытание индикаторами среды растворов солей различных типов. </w:t>
      </w:r>
      <w:proofErr w:type="spellStart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Окислительно</w:t>
      </w:r>
      <w:proofErr w:type="spellEnd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-восстановительная реакция и реакция обмена на примере взаимодействия растворов сульфата меди(II) с железом и раствором щелочи. </w:t>
      </w:r>
    </w:p>
    <w:p w:rsidR="00B425C8" w:rsidRPr="00B425C8" w:rsidRDefault="00B425C8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>Практическая работа</w:t>
      </w:r>
      <w:r w:rsidRPr="00B425C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.</w:t>
      </w: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Решение экспериментальных задач по теме «Химическая реакция».</w:t>
      </w:r>
    </w:p>
    <w:p w:rsidR="00B425C8" w:rsidRPr="00B425C8" w:rsidRDefault="00B425C8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Вещества и их свойства</w:t>
      </w:r>
    </w:p>
    <w:p w:rsidR="00B425C8" w:rsidRPr="00B425C8" w:rsidRDefault="00B425C8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Металлы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Ф</w:t>
      </w:r>
      <w:r w:rsidRPr="00B425C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изические свойства металлов, как функция их строения. Деление металлов на группы в технике и химии. Химические свойства металлов и электрохимический ряд напряжений. Понятие о м</w:t>
      </w:r>
      <w:r w:rsidRPr="00B425C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еталлотермии (алюминотермии, </w:t>
      </w:r>
      <w:proofErr w:type="spellStart"/>
      <w:r w:rsidRPr="00B425C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магниетермии</w:t>
      </w:r>
      <w:proofErr w:type="spellEnd"/>
      <w:r w:rsidRPr="00B425C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и др.).</w:t>
      </w:r>
    </w:p>
    <w:p w:rsidR="00B425C8" w:rsidRPr="00B425C8" w:rsidRDefault="00B425C8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Неметаллы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Благородные газы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Неметаллы как окислители. Неметаллы как восстановители. Ряд </w:t>
      </w:r>
      <w:proofErr w:type="spellStart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электроотрицательности</w:t>
      </w:r>
      <w:proofErr w:type="spellEnd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 Инертные или благородные газы. </w:t>
      </w:r>
    </w:p>
    <w:p w:rsidR="00B425C8" w:rsidRPr="00B425C8" w:rsidRDefault="00B425C8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Кислоты неорганические и органические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Кислоты с точки зрения атомно-молекулярного учения. Кислоты с точки зрения теории электролитической диссоциации. Кислоты с точки зрения протонной теории. Общие химические свойства кислот. Классификация кислот.</w:t>
      </w:r>
    </w:p>
    <w:p w:rsidR="00B425C8" w:rsidRPr="00B425C8" w:rsidRDefault="00B425C8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Основания неорганические и органические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Основания с точки зрения атомно-молекулярного учения. Основания с точки зрения теории электролитической диссоциации. Основания с точки зрения протонной теории. Классификация оснований. Химические свойства органических и неорганических оснований. </w:t>
      </w:r>
    </w:p>
    <w:p w:rsidR="00B425C8" w:rsidRPr="00B425C8" w:rsidRDefault="00B425C8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Амфотерные соединения неорганические и органические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Неорганические амфотерные соединения: оксиды и гидроксиды, ─ их   свойства и получение. 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Амфотерные органические соединения на примере аминокислот.  Пептиды и пептидная связь.</w:t>
      </w:r>
    </w:p>
    <w:p w:rsidR="00B425C8" w:rsidRPr="00B425C8" w:rsidRDefault="00B425C8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Соли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Классификация солей. Жёсткость воды и способы её устранения. Переход карбоната в гидрокарбонат и обратно. Общие химические свойства солей.</w:t>
      </w:r>
    </w:p>
    <w:p w:rsidR="00B425C8" w:rsidRPr="00B425C8" w:rsidRDefault="00B425C8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>Демонстрации</w:t>
      </w:r>
      <w:r w:rsidRPr="00B425C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.</w:t>
      </w:r>
      <w:r w:rsidRPr="00B425C8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 xml:space="preserve"> 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Коллекция металлов. Коллекция неметаллов. Взаимодействие концентрированной азотной кислоты с медью. Вспышка термитной смеси. Вспышка чёрного пороха. Вытеснение галогенов из их растворов другими галогенами. Взаимодействие паров концентрированных растворов соляной кислоты и аммиака («дым без огня»). Получение аммиака и изучение его свойств. Различные случаи взаимодействия растворов солей алюминия со щёлочью.  Получение жёсткой воды и устранение её жёсткости. </w:t>
      </w:r>
    </w:p>
    <w:p w:rsidR="00B425C8" w:rsidRPr="00B425C8" w:rsidRDefault="00B425C8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>Лабораторные опыты</w:t>
      </w:r>
      <w:r w:rsidRPr="00B425C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.</w:t>
      </w:r>
      <w:r w:rsidRPr="00B425C8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 xml:space="preserve"> 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Получение нерастворимого гидроксида и его взаимодействие с кислотой. Исследование концентрированных растворов соляной и уксусной кислот капельным методом при их разбавлении водой. Получение амфотерного гидроксида и изучение его свойств. Проведение качественных реакций по определению состава соли.</w:t>
      </w:r>
    </w:p>
    <w:p w:rsidR="00B425C8" w:rsidRPr="00B425C8" w:rsidRDefault="00B425C8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>Практическая работа</w:t>
      </w:r>
      <w:r w:rsidRPr="00B425C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.</w:t>
      </w: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Решение экспериментальных задач по теме «Вещества и их свойства».</w:t>
      </w:r>
    </w:p>
    <w:p w:rsidR="00B425C8" w:rsidRPr="00B425C8" w:rsidRDefault="00B425C8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Химия и современное общество</w:t>
      </w:r>
    </w:p>
    <w:p w:rsidR="00B425C8" w:rsidRPr="00B425C8" w:rsidRDefault="00B425C8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Производство аммиака и метанола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Понятие о х</w:t>
      </w:r>
      <w:r w:rsidRPr="00B425C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имической технологии. Химические реакции в производстве аммиака и метанола. Общая классификационная характеристика реакций синтеза в производстве этих продуктов. Научные принципы, лежащие в основе производства аммиака и метанола.</w:t>
      </w:r>
      <w:r w:rsidRPr="00B425C8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B425C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Сравнение этих производств.</w:t>
      </w:r>
    </w:p>
    <w:p w:rsidR="00B425C8" w:rsidRPr="00B425C8" w:rsidRDefault="00B425C8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Химическая грамотность как компонент общей культуры человека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 w:rsidRPr="00B425C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Маркировка упаковочных материалов, электроники и бытовой техники, </w:t>
      </w:r>
      <w:proofErr w:type="spellStart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экологичного</w:t>
      </w:r>
      <w:proofErr w:type="spellEnd"/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товара, продуктов питания, этикеток по уходу за одеждой. </w:t>
      </w:r>
    </w:p>
    <w:p w:rsidR="00B425C8" w:rsidRPr="00B425C8" w:rsidRDefault="00B425C8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>Демонстрации</w:t>
      </w:r>
      <w:r w:rsidRPr="00B425C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 xml:space="preserve">. 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Модель промышленной установки получения серной кислоты. Модель колонны синтеза аммиака. Видеофрагменты и слайды о степени экологической чистоты товара. </w:t>
      </w:r>
    </w:p>
    <w:p w:rsidR="00B425C8" w:rsidRDefault="00B425C8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425C8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>Лабораторные опыты</w:t>
      </w:r>
      <w:r w:rsidRPr="00B425C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 xml:space="preserve">. </w:t>
      </w:r>
      <w:r w:rsidRPr="00B425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Изучение маркировок различных видов промышленных и продовольственных товаров. </w:t>
      </w:r>
    </w:p>
    <w:p w:rsidR="008C506C" w:rsidRPr="00367156" w:rsidRDefault="008C506C" w:rsidP="008C50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6715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ТЕМАТИЧЕСКОЕ ПЛАНИРОВАНИЕ</w:t>
      </w:r>
    </w:p>
    <w:p w:rsidR="008C506C" w:rsidRPr="00367156" w:rsidRDefault="008C506C" w:rsidP="008C50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6715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10 КЛАСС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767"/>
        <w:gridCol w:w="750"/>
        <w:gridCol w:w="1645"/>
        <w:gridCol w:w="1714"/>
        <w:gridCol w:w="3185"/>
      </w:tblGrid>
      <w:tr w:rsidR="008C506C" w:rsidRPr="00367156" w:rsidTr="000C6740">
        <w:trPr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8C506C" w:rsidRPr="00367156" w:rsidRDefault="008C506C" w:rsidP="000C6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367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  <w:p w:rsidR="00367156" w:rsidRPr="00367156" w:rsidRDefault="002533C6" w:rsidP="000C6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8C506C" w:rsidRPr="00367156" w:rsidRDefault="008C506C" w:rsidP="000C6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  <w:p w:rsidR="00367156" w:rsidRPr="00367156" w:rsidRDefault="002533C6" w:rsidP="000C6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8C506C" w:rsidRPr="00367156" w:rsidRDefault="008C506C" w:rsidP="000C6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  <w:p w:rsidR="00367156" w:rsidRPr="00367156" w:rsidRDefault="002533C6" w:rsidP="000C6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06C" w:rsidRPr="00367156" w:rsidTr="000C674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C506C" w:rsidRPr="00367156" w:rsidRDefault="008C506C" w:rsidP="000C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C506C" w:rsidRPr="00367156" w:rsidRDefault="008C506C" w:rsidP="000C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8C506C" w:rsidRPr="00367156" w:rsidRDefault="008C506C" w:rsidP="000C6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  <w:p w:rsidR="00367156" w:rsidRPr="00367156" w:rsidRDefault="002533C6" w:rsidP="000C6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8C506C" w:rsidRPr="00367156" w:rsidRDefault="008C506C" w:rsidP="000C6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  <w:p w:rsidR="00367156" w:rsidRPr="00367156" w:rsidRDefault="002533C6" w:rsidP="000C6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8C506C" w:rsidRPr="00367156" w:rsidRDefault="008C506C" w:rsidP="000C6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  <w:p w:rsidR="00367156" w:rsidRPr="00367156" w:rsidRDefault="002533C6" w:rsidP="000C6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06C" w:rsidRPr="00367156" w:rsidRDefault="008C506C" w:rsidP="000C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06C" w:rsidRPr="00367156" w:rsidTr="000C6740">
        <w:trPr>
          <w:trHeight w:val="48"/>
          <w:tblCellSpacing w:w="15" w:type="dxa"/>
        </w:trPr>
        <w:tc>
          <w:tcPr>
            <w:tcW w:w="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  <w:r w:rsidRPr="0036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67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Теоретические основы органической химии</w:t>
            </w:r>
          </w:p>
        </w:tc>
      </w:tr>
      <w:tr w:rsidR="008C506C" w:rsidRPr="00367156" w:rsidTr="000C6740">
        <w:trPr>
          <w:trHeight w:val="48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2533C6" w:rsidP="000C67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2533C6" w:rsidP="000C67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6" w:tgtFrame="_blank" w:history="1">
              <w:r w:rsidRPr="0036715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https://myschool.edu.ru/</w:t>
              </w:r>
            </w:hyperlink>
          </w:p>
        </w:tc>
      </w:tr>
      <w:tr w:rsidR="008C506C" w:rsidRPr="00367156" w:rsidTr="000C6740">
        <w:trPr>
          <w:trHeight w:val="48"/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67156" w:rsidRPr="00367156" w:rsidRDefault="002533C6" w:rsidP="000C6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8C506C" w:rsidRPr="00367156" w:rsidTr="000C6740">
        <w:trPr>
          <w:trHeight w:val="48"/>
          <w:tblCellSpacing w:w="15" w:type="dxa"/>
        </w:trPr>
        <w:tc>
          <w:tcPr>
            <w:tcW w:w="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36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67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Углеводороды</w:t>
            </w:r>
          </w:p>
        </w:tc>
      </w:tr>
      <w:tr w:rsidR="008C506C" w:rsidRPr="00367156" w:rsidTr="000C6740">
        <w:trPr>
          <w:trHeight w:val="48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Предельные углеводороды — </w:t>
            </w:r>
            <w:proofErr w:type="spellStart"/>
            <w:r w:rsidRPr="0036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алканы</w:t>
            </w:r>
            <w:proofErr w:type="spellEnd"/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2533C6" w:rsidP="000C67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2533C6" w:rsidP="000C67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7" w:tgtFrame="_blank" w:history="1">
              <w:r w:rsidRPr="0036715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https://myschool.edu.ru/</w:t>
              </w:r>
            </w:hyperlink>
          </w:p>
        </w:tc>
      </w:tr>
      <w:tr w:rsidR="008C506C" w:rsidRPr="00367156" w:rsidTr="000C6740">
        <w:trPr>
          <w:trHeight w:val="48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Непредельные углеводороды: </w:t>
            </w:r>
            <w:proofErr w:type="spellStart"/>
            <w:r w:rsidRPr="0036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алкены</w:t>
            </w:r>
            <w:proofErr w:type="spellEnd"/>
            <w:r w:rsidRPr="0036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6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алкадиены</w:t>
            </w:r>
            <w:proofErr w:type="spellEnd"/>
            <w:r w:rsidRPr="0036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6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алкины</w:t>
            </w:r>
            <w:proofErr w:type="spellEnd"/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2533C6" w:rsidP="000C67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8" w:tgtFrame="_blank" w:history="1">
              <w:r w:rsidRPr="0036715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https://myschool.edu.ru/</w:t>
              </w:r>
            </w:hyperlink>
          </w:p>
        </w:tc>
      </w:tr>
      <w:tr w:rsidR="008C506C" w:rsidRPr="00367156" w:rsidTr="000C6740">
        <w:trPr>
          <w:trHeight w:val="48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Ароматические углеводороды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2533C6" w:rsidP="000C67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2533C6" w:rsidP="000C67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9" w:tgtFrame="_blank" w:history="1">
              <w:r w:rsidRPr="0036715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https://myschool.edu.ru/</w:t>
              </w:r>
            </w:hyperlink>
          </w:p>
        </w:tc>
      </w:tr>
      <w:tr w:rsidR="008C506C" w:rsidRPr="00367156" w:rsidTr="000C6740">
        <w:trPr>
          <w:trHeight w:val="48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источники углеводородов и их переработка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2533C6" w:rsidP="000C67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0" w:tgtFrame="_blank" w:history="1">
              <w:r w:rsidRPr="0036715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https://myschool.edu.ru/</w:t>
              </w:r>
            </w:hyperlink>
          </w:p>
        </w:tc>
      </w:tr>
      <w:tr w:rsidR="008C506C" w:rsidRPr="00367156" w:rsidTr="000C6740">
        <w:trPr>
          <w:trHeight w:val="48"/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67156" w:rsidRPr="00367156" w:rsidRDefault="002533C6" w:rsidP="000C6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8C506C" w:rsidRPr="00367156" w:rsidTr="000C6740">
        <w:trPr>
          <w:trHeight w:val="48"/>
          <w:tblCellSpacing w:w="15" w:type="dxa"/>
        </w:trPr>
        <w:tc>
          <w:tcPr>
            <w:tcW w:w="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</w:t>
            </w:r>
            <w:r w:rsidRPr="0036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67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Кислородсодержащие органические соединения</w:t>
            </w:r>
          </w:p>
        </w:tc>
      </w:tr>
      <w:tr w:rsidR="008C506C" w:rsidRPr="00367156" w:rsidTr="000C6740">
        <w:trPr>
          <w:trHeight w:val="48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Спирты. Фенол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2533C6" w:rsidP="000C67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2533C6" w:rsidP="000C67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1" w:tgtFrame="_blank" w:history="1">
              <w:r w:rsidRPr="0036715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https://myschool.edu.ru/</w:t>
              </w:r>
            </w:hyperlink>
          </w:p>
        </w:tc>
      </w:tr>
      <w:tr w:rsidR="008C506C" w:rsidRPr="00367156" w:rsidTr="000C6740">
        <w:trPr>
          <w:trHeight w:val="48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Альдегиды. Карбоновые кислоты. Сложные эфиры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2533C6" w:rsidP="000C67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2" w:tgtFrame="_blank" w:history="1">
              <w:r w:rsidRPr="0036715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https://myschool.edu.ru/</w:t>
              </w:r>
            </w:hyperlink>
          </w:p>
        </w:tc>
      </w:tr>
      <w:tr w:rsidR="008C506C" w:rsidRPr="00367156" w:rsidTr="000C6740">
        <w:trPr>
          <w:trHeight w:val="48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2533C6" w:rsidP="000C67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3" w:tgtFrame="_blank" w:history="1">
              <w:r w:rsidRPr="0036715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https://myschool.edu.ru/</w:t>
              </w:r>
            </w:hyperlink>
          </w:p>
        </w:tc>
      </w:tr>
      <w:tr w:rsidR="008C506C" w:rsidRPr="00367156" w:rsidTr="000C6740">
        <w:trPr>
          <w:trHeight w:val="48"/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67156" w:rsidRPr="00367156" w:rsidRDefault="002533C6" w:rsidP="000C6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8C506C" w:rsidRPr="00367156" w:rsidTr="000C6740">
        <w:trPr>
          <w:trHeight w:val="48"/>
          <w:tblCellSpacing w:w="15" w:type="dxa"/>
        </w:trPr>
        <w:tc>
          <w:tcPr>
            <w:tcW w:w="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</w:t>
            </w:r>
            <w:r w:rsidRPr="0036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67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Азотсодержащие органические соединения</w:t>
            </w:r>
          </w:p>
        </w:tc>
      </w:tr>
      <w:tr w:rsidR="008C506C" w:rsidRPr="00367156" w:rsidTr="000C6740">
        <w:trPr>
          <w:trHeight w:val="48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Амины. Аминокислоты. </w:t>
            </w:r>
            <w:r w:rsidRPr="0036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Белки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2533C6" w:rsidP="000C67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2533C6" w:rsidP="000C67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4" w:tgtFrame="_blank" w:history="1">
              <w:r w:rsidRPr="0036715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https://myschool.edu.ru/</w:t>
              </w:r>
            </w:hyperlink>
          </w:p>
        </w:tc>
      </w:tr>
      <w:tr w:rsidR="008C506C" w:rsidRPr="00367156" w:rsidTr="000C6740">
        <w:trPr>
          <w:trHeight w:val="48"/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67156" w:rsidRPr="00367156" w:rsidRDefault="002533C6" w:rsidP="000C6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8C506C" w:rsidRPr="00367156" w:rsidTr="000C6740">
        <w:trPr>
          <w:trHeight w:val="48"/>
          <w:tblCellSpacing w:w="15" w:type="dxa"/>
        </w:trPr>
        <w:tc>
          <w:tcPr>
            <w:tcW w:w="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</w:t>
            </w:r>
            <w:r w:rsidRPr="0036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67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Высокомолекулярные соединения</w:t>
            </w:r>
          </w:p>
        </w:tc>
      </w:tr>
      <w:tr w:rsidR="008C506C" w:rsidRPr="00367156" w:rsidTr="000C6740">
        <w:trPr>
          <w:trHeight w:val="48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Пластмассы. Каучуки. Волокна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2533C6" w:rsidP="000C67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2533C6" w:rsidP="000C67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5" w:tgtFrame="_blank" w:history="1">
              <w:r w:rsidRPr="0036715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https://myschool.edu.ru/</w:t>
              </w:r>
            </w:hyperlink>
          </w:p>
        </w:tc>
      </w:tr>
      <w:tr w:rsidR="008C506C" w:rsidRPr="00367156" w:rsidTr="000C6740">
        <w:trPr>
          <w:trHeight w:val="48"/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67156" w:rsidRPr="00367156" w:rsidRDefault="002533C6" w:rsidP="000C6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8C506C" w:rsidRPr="00367156" w:rsidTr="000C6740">
        <w:trPr>
          <w:trHeight w:val="36"/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67156" w:rsidRPr="00367156" w:rsidRDefault="002533C6" w:rsidP="000C6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</w:tbl>
    <w:p w:rsidR="008C506C" w:rsidRPr="00367156" w:rsidRDefault="008C506C" w:rsidP="008C50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6715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11 КЛАСС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783"/>
        <w:gridCol w:w="750"/>
        <w:gridCol w:w="1645"/>
        <w:gridCol w:w="1714"/>
        <w:gridCol w:w="3185"/>
      </w:tblGrid>
      <w:tr w:rsidR="008C506C" w:rsidRPr="00367156" w:rsidTr="000C6740">
        <w:trPr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8C506C" w:rsidRPr="00367156" w:rsidRDefault="008C506C" w:rsidP="000C6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367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  <w:p w:rsidR="00367156" w:rsidRPr="00367156" w:rsidRDefault="002533C6" w:rsidP="000C6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8C506C" w:rsidRPr="00367156" w:rsidRDefault="008C506C" w:rsidP="000C6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  <w:p w:rsidR="00367156" w:rsidRPr="00367156" w:rsidRDefault="002533C6" w:rsidP="000C6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8C506C" w:rsidRPr="00367156" w:rsidRDefault="008C506C" w:rsidP="000C6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  <w:p w:rsidR="00367156" w:rsidRPr="00367156" w:rsidRDefault="002533C6" w:rsidP="000C6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06C" w:rsidRPr="00367156" w:rsidTr="000C674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C506C" w:rsidRPr="00367156" w:rsidRDefault="008C506C" w:rsidP="000C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C506C" w:rsidRPr="00367156" w:rsidRDefault="008C506C" w:rsidP="000C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8C506C" w:rsidRPr="00367156" w:rsidRDefault="008C506C" w:rsidP="000C6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  <w:p w:rsidR="00367156" w:rsidRPr="00367156" w:rsidRDefault="002533C6" w:rsidP="000C6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8C506C" w:rsidRPr="00367156" w:rsidRDefault="008C506C" w:rsidP="000C6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  <w:p w:rsidR="00367156" w:rsidRPr="00367156" w:rsidRDefault="002533C6" w:rsidP="000C6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8C506C" w:rsidRPr="00367156" w:rsidRDefault="008C506C" w:rsidP="000C6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  <w:p w:rsidR="00367156" w:rsidRPr="00367156" w:rsidRDefault="002533C6" w:rsidP="000C6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06C" w:rsidRPr="00367156" w:rsidRDefault="008C506C" w:rsidP="000C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06C" w:rsidRPr="00367156" w:rsidTr="000C6740">
        <w:trPr>
          <w:trHeight w:val="48"/>
          <w:tblCellSpacing w:w="15" w:type="dxa"/>
        </w:trPr>
        <w:tc>
          <w:tcPr>
            <w:tcW w:w="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  <w:r w:rsidRPr="0036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67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Теоретические основы химии</w:t>
            </w:r>
          </w:p>
        </w:tc>
      </w:tr>
      <w:tr w:rsidR="008C506C" w:rsidRPr="00367156" w:rsidTr="000C6740">
        <w:trPr>
          <w:trHeight w:val="48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атомов. Периодический закон и Периодическая система химических элементов Д. И. Менделеева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2533C6" w:rsidP="000C67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2533C6" w:rsidP="000C67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6" w:tgtFrame="_blank" w:history="1">
              <w:r w:rsidRPr="0036715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https://myschool.edu.ru/</w:t>
              </w:r>
            </w:hyperlink>
          </w:p>
        </w:tc>
      </w:tr>
      <w:tr w:rsidR="008C506C" w:rsidRPr="00367156" w:rsidTr="000C6740">
        <w:trPr>
          <w:trHeight w:val="48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вещества. Многообразие веществ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2533C6" w:rsidP="000C67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2533C6" w:rsidP="000C67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7" w:tgtFrame="_blank" w:history="1">
              <w:r w:rsidRPr="0036715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https://myschool.edu.ru/</w:t>
              </w:r>
            </w:hyperlink>
          </w:p>
        </w:tc>
      </w:tr>
      <w:tr w:rsidR="008C506C" w:rsidRPr="00367156" w:rsidTr="000C6740">
        <w:trPr>
          <w:trHeight w:val="48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реакции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8" w:tgtFrame="_blank" w:history="1">
              <w:r w:rsidRPr="0036715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https://myschool.edu.ru/</w:t>
              </w:r>
            </w:hyperlink>
          </w:p>
        </w:tc>
      </w:tr>
      <w:tr w:rsidR="008C506C" w:rsidRPr="00367156" w:rsidTr="000C6740">
        <w:trPr>
          <w:trHeight w:val="48"/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2533C6" w:rsidP="000C6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2533C6" w:rsidP="000C6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9" w:tgtFrame="_blank" w:history="1">
              <w:r w:rsidRPr="0036715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https://myschool.edu.ru/</w:t>
              </w:r>
            </w:hyperlink>
          </w:p>
        </w:tc>
      </w:tr>
      <w:tr w:rsidR="008C506C" w:rsidRPr="00367156" w:rsidTr="000C6740">
        <w:trPr>
          <w:trHeight w:val="48"/>
          <w:tblCellSpacing w:w="15" w:type="dxa"/>
        </w:trPr>
        <w:tc>
          <w:tcPr>
            <w:tcW w:w="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36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67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Неорганическая химия</w:t>
            </w:r>
          </w:p>
        </w:tc>
      </w:tr>
      <w:tr w:rsidR="008C506C" w:rsidRPr="00367156" w:rsidTr="000C6740">
        <w:trPr>
          <w:trHeight w:val="48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2533C6" w:rsidP="000C67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0" w:tgtFrame="_blank" w:history="1">
              <w:r w:rsidRPr="0036715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https://myschool.edu.ru/</w:t>
              </w:r>
            </w:hyperlink>
          </w:p>
        </w:tc>
      </w:tr>
      <w:tr w:rsidR="008C506C" w:rsidRPr="00367156" w:rsidTr="000C6740">
        <w:trPr>
          <w:trHeight w:val="48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Неметаллы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1" w:tgtFrame="_blank" w:history="1">
              <w:r w:rsidRPr="0036715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https://myschool.edu.ru/</w:t>
              </w:r>
            </w:hyperlink>
          </w:p>
        </w:tc>
      </w:tr>
      <w:tr w:rsidR="008C506C" w:rsidRPr="00367156" w:rsidTr="000C6740">
        <w:trPr>
          <w:trHeight w:val="48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неорганических и органических веществ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2533C6" w:rsidP="000C67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2533C6" w:rsidP="000C67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2" w:tgtFrame="_blank" w:history="1">
              <w:r w:rsidRPr="0036715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https://myschool.edu.ru/</w:t>
              </w:r>
            </w:hyperlink>
          </w:p>
        </w:tc>
      </w:tr>
      <w:tr w:rsidR="008C506C" w:rsidRPr="00367156" w:rsidTr="000C6740">
        <w:trPr>
          <w:trHeight w:val="48"/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2533C6" w:rsidP="000C6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2533C6" w:rsidP="000C6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3" w:tgtFrame="_blank" w:history="1">
              <w:r w:rsidRPr="0036715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https://myschool.edu.ru/</w:t>
              </w:r>
            </w:hyperlink>
          </w:p>
        </w:tc>
      </w:tr>
      <w:tr w:rsidR="008C506C" w:rsidRPr="00367156" w:rsidTr="000C6740">
        <w:trPr>
          <w:trHeight w:val="48"/>
          <w:tblCellSpacing w:w="15" w:type="dxa"/>
        </w:trPr>
        <w:tc>
          <w:tcPr>
            <w:tcW w:w="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</w:t>
            </w:r>
            <w:r w:rsidRPr="0036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67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Химия и жизнь</w:t>
            </w:r>
          </w:p>
        </w:tc>
      </w:tr>
      <w:tr w:rsidR="008C506C" w:rsidRPr="00367156" w:rsidTr="000C6740">
        <w:trPr>
          <w:trHeight w:val="48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и жизнь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2533C6" w:rsidP="000C67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2533C6" w:rsidP="000C67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4" w:tgtFrame="_blank" w:history="1">
              <w:r w:rsidRPr="0036715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https://myschool.edu.ru/</w:t>
              </w:r>
            </w:hyperlink>
          </w:p>
        </w:tc>
      </w:tr>
      <w:tr w:rsidR="008C506C" w:rsidRPr="00367156" w:rsidTr="000C6740">
        <w:trPr>
          <w:trHeight w:val="48"/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67156" w:rsidRPr="00367156" w:rsidRDefault="002533C6" w:rsidP="000C6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8C506C" w:rsidRPr="00367156" w:rsidTr="000C6740">
        <w:trPr>
          <w:trHeight w:val="36"/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367156" w:rsidRPr="00367156" w:rsidRDefault="008C506C" w:rsidP="000C6740">
            <w:pPr>
              <w:spacing w:before="100" w:beforeAutospacing="1" w:after="100" w:afterAutospacing="1" w:line="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67156" w:rsidRPr="00367156" w:rsidRDefault="002533C6" w:rsidP="000C67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</w:tbl>
    <w:p w:rsidR="008C506C" w:rsidRDefault="008C506C" w:rsidP="008C506C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8C506C" w:rsidRDefault="008C506C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8C506C" w:rsidRDefault="008C506C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8C506C" w:rsidRDefault="008C506C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8C506C" w:rsidRDefault="008C506C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8C506C" w:rsidRDefault="008C506C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8C506C" w:rsidRDefault="008C506C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8C506C" w:rsidRDefault="008C506C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8C506C" w:rsidRDefault="008C506C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8C506C" w:rsidRDefault="008C506C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8C506C" w:rsidRDefault="008C506C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8C506C" w:rsidRDefault="008C506C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8C506C" w:rsidRDefault="008C506C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8C506C" w:rsidRDefault="008C506C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8C506C" w:rsidRDefault="008C506C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8C506C" w:rsidRDefault="008C506C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8C506C" w:rsidRDefault="008C506C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8C506C" w:rsidRDefault="008C506C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8C506C" w:rsidRDefault="008C506C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8C506C" w:rsidRDefault="008C506C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8C506C" w:rsidRDefault="008C506C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8C506C" w:rsidRDefault="008C506C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8C506C" w:rsidRDefault="008C506C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8C506C" w:rsidRDefault="008C506C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8C506C" w:rsidRDefault="008C506C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8C506C" w:rsidRDefault="008C506C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8C506C" w:rsidRDefault="008C506C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8C506C" w:rsidRPr="00B425C8" w:rsidRDefault="008C506C" w:rsidP="00B425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bookmarkStart w:id="0" w:name="_GoBack"/>
      <w:bookmarkEnd w:id="0"/>
    </w:p>
    <w:sectPr w:rsidR="008C506C" w:rsidRPr="00B425C8" w:rsidSect="00B425C8">
      <w:pgSz w:w="11906" w:h="16838"/>
      <w:pgMar w:top="426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8220A234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31E47CBE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multilevel"/>
    <w:tmpl w:val="BF72F59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7"/>
    <w:multiLevelType w:val="multilevel"/>
    <w:tmpl w:val="84DC585C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8"/>
    <w:multiLevelType w:val="multilevel"/>
    <w:tmpl w:val="B4B649A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9"/>
    <w:multiLevelType w:val="multilevel"/>
    <w:tmpl w:val="2BD25F90"/>
    <w:name w:val="WWNum9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i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0C5A0767"/>
    <w:multiLevelType w:val="hybridMultilevel"/>
    <w:tmpl w:val="A49ECEAC"/>
    <w:lvl w:ilvl="0" w:tplc="54686F78">
      <w:start w:val="1"/>
      <w:numFmt w:val="upperRoman"/>
      <w:lvlText w:val="%1."/>
      <w:lvlJc w:val="left"/>
      <w:pPr>
        <w:ind w:left="644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1">
    <w:nsid w:val="0D8C72E1"/>
    <w:multiLevelType w:val="hybridMultilevel"/>
    <w:tmpl w:val="1D50F6B0"/>
    <w:lvl w:ilvl="0" w:tplc="553C6A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8F1B4E"/>
    <w:multiLevelType w:val="multilevel"/>
    <w:tmpl w:val="361092C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E9028B"/>
    <w:multiLevelType w:val="hybridMultilevel"/>
    <w:tmpl w:val="78EE9E66"/>
    <w:lvl w:ilvl="0" w:tplc="3320C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0299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206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3AC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DE7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7A99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D4C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7AD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9AF6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BA44D65"/>
    <w:multiLevelType w:val="multilevel"/>
    <w:tmpl w:val="CA38543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2"/>
  </w:num>
  <w:num w:numId="13">
    <w:abstractNumId w:val="14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5C8"/>
    <w:rsid w:val="00144D1C"/>
    <w:rsid w:val="002533C6"/>
    <w:rsid w:val="008C506C"/>
    <w:rsid w:val="008D091E"/>
    <w:rsid w:val="00A36572"/>
    <w:rsid w:val="00B4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425C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425C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425C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B425C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425C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425C8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425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425C8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">
    <w:name w:val="Нет списка1"/>
    <w:next w:val="a2"/>
    <w:semiHidden/>
    <w:rsid w:val="00B425C8"/>
  </w:style>
  <w:style w:type="character" w:customStyle="1" w:styleId="10">
    <w:name w:val="Основной шрифт абзаца1"/>
    <w:rsid w:val="00B425C8"/>
  </w:style>
  <w:style w:type="character" w:customStyle="1" w:styleId="a3">
    <w:name w:val="Подзаголовок Знак"/>
    <w:rsid w:val="00B425C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Верхний колонтитул Знак"/>
    <w:uiPriority w:val="99"/>
    <w:rsid w:val="00B425C8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rsid w:val="00B425C8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B425C8"/>
    <w:rPr>
      <w:color w:val="000080"/>
      <w:u w:val="single"/>
    </w:rPr>
  </w:style>
  <w:style w:type="paragraph" w:customStyle="1" w:styleId="a7">
    <w:basedOn w:val="a"/>
    <w:next w:val="a8"/>
    <w:rsid w:val="00B425C8"/>
    <w:pPr>
      <w:keepNext/>
      <w:suppressAutoHyphens/>
      <w:spacing w:before="240" w:after="120" w:line="100" w:lineRule="atLeast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8">
    <w:name w:val="Body Text"/>
    <w:basedOn w:val="a"/>
    <w:link w:val="a9"/>
    <w:rsid w:val="00B425C8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B425C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a">
    <w:name w:val="List"/>
    <w:basedOn w:val="a8"/>
    <w:rsid w:val="00B425C8"/>
    <w:rPr>
      <w:rFonts w:cs="Mangal"/>
    </w:rPr>
  </w:style>
  <w:style w:type="paragraph" w:customStyle="1" w:styleId="11">
    <w:name w:val="Название1"/>
    <w:basedOn w:val="a"/>
    <w:rsid w:val="00B425C8"/>
    <w:pPr>
      <w:suppressLineNumbers/>
      <w:suppressAutoHyphens/>
      <w:spacing w:before="120" w:after="120" w:line="100" w:lineRule="atLeast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2">
    <w:name w:val="Указатель1"/>
    <w:basedOn w:val="a"/>
    <w:rsid w:val="00B425C8"/>
    <w:pPr>
      <w:suppressLineNumbers/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styleId="ab">
    <w:name w:val="Subtitle"/>
    <w:basedOn w:val="a"/>
    <w:next w:val="a8"/>
    <w:link w:val="13"/>
    <w:qFormat/>
    <w:rsid w:val="00B425C8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eastAsia="ar-SA"/>
    </w:rPr>
  </w:style>
  <w:style w:type="character" w:customStyle="1" w:styleId="13">
    <w:name w:val="Подзаголовок Знак1"/>
    <w:basedOn w:val="a0"/>
    <w:link w:val="ab"/>
    <w:rsid w:val="00B425C8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eastAsia="ar-SA"/>
    </w:rPr>
  </w:style>
  <w:style w:type="paragraph" w:styleId="ac">
    <w:name w:val="header"/>
    <w:basedOn w:val="a"/>
    <w:link w:val="14"/>
    <w:uiPriority w:val="99"/>
    <w:rsid w:val="00B425C8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4">
    <w:name w:val="Верхний колонтитул Знак1"/>
    <w:basedOn w:val="a0"/>
    <w:link w:val="ac"/>
    <w:uiPriority w:val="99"/>
    <w:rsid w:val="00B425C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d">
    <w:name w:val="footer"/>
    <w:basedOn w:val="a"/>
    <w:link w:val="15"/>
    <w:rsid w:val="00B425C8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5">
    <w:name w:val="Нижний колонтитул Знак1"/>
    <w:basedOn w:val="a0"/>
    <w:link w:val="ad"/>
    <w:rsid w:val="00B425C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e">
    <w:name w:val="Normal (Web)"/>
    <w:basedOn w:val="a"/>
    <w:rsid w:val="00B425C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Книга для учителя"/>
    <w:basedOn w:val="a"/>
    <w:rsid w:val="00B425C8"/>
    <w:pPr>
      <w:spacing w:after="0" w:line="360" w:lineRule="auto"/>
      <w:ind w:firstLine="454"/>
      <w:jc w:val="both"/>
    </w:pPr>
    <w:rPr>
      <w:rFonts w:ascii="Times New Roman" w:eastAsia="SimSun" w:hAnsi="Times New Roman" w:cs="Times New Roman"/>
      <w:sz w:val="28"/>
      <w:szCs w:val="28"/>
      <w:lang w:eastAsia="zh-CN"/>
    </w:rPr>
  </w:style>
  <w:style w:type="paragraph" w:customStyle="1" w:styleId="21">
    <w:name w:val="заголовок2"/>
    <w:basedOn w:val="a"/>
    <w:next w:val="af"/>
    <w:rsid w:val="00B425C8"/>
    <w:pPr>
      <w:spacing w:before="120" w:after="0" w:line="360" w:lineRule="auto"/>
      <w:ind w:firstLine="454"/>
    </w:pPr>
    <w:rPr>
      <w:rFonts w:ascii="Times New Roman" w:eastAsia="SimSun" w:hAnsi="Times New Roman" w:cs="Times New Roman"/>
      <w:b/>
      <w:sz w:val="28"/>
      <w:szCs w:val="28"/>
      <w:lang w:eastAsia="zh-CN"/>
    </w:rPr>
  </w:style>
  <w:style w:type="paragraph" w:styleId="af0">
    <w:name w:val="Title"/>
    <w:basedOn w:val="a"/>
    <w:link w:val="af1"/>
    <w:qFormat/>
    <w:rsid w:val="00B425C8"/>
    <w:pPr>
      <w:spacing w:after="0" w:line="240" w:lineRule="auto"/>
      <w:ind w:left="1440" w:hanging="731"/>
      <w:jc w:val="center"/>
    </w:pPr>
    <w:rPr>
      <w:rFonts w:ascii="Times New Roman" w:eastAsia="Times New Roman" w:hAnsi="Times New Roman" w:cs="Times New Roman"/>
      <w:b/>
      <w:color w:val="0000FF"/>
      <w:sz w:val="48"/>
      <w:szCs w:val="32"/>
      <w:lang w:eastAsia="ru-RU"/>
    </w:rPr>
  </w:style>
  <w:style w:type="character" w:customStyle="1" w:styleId="af1">
    <w:name w:val="Название Знак"/>
    <w:basedOn w:val="a0"/>
    <w:link w:val="af0"/>
    <w:rsid w:val="00B425C8"/>
    <w:rPr>
      <w:rFonts w:ascii="Times New Roman" w:eastAsia="Times New Roman" w:hAnsi="Times New Roman" w:cs="Times New Roman"/>
      <w:b/>
      <w:color w:val="0000FF"/>
      <w:sz w:val="48"/>
      <w:szCs w:val="32"/>
      <w:lang w:eastAsia="ru-RU"/>
    </w:rPr>
  </w:style>
  <w:style w:type="paragraph" w:customStyle="1" w:styleId="61">
    <w:name w:val="Основной текст6"/>
    <w:basedOn w:val="a"/>
    <w:link w:val="af2"/>
    <w:rsid w:val="00B425C8"/>
    <w:pPr>
      <w:shd w:val="clear" w:color="auto" w:fill="FFFFFF"/>
      <w:spacing w:before="540" w:after="360" w:line="370" w:lineRule="exact"/>
      <w:ind w:hanging="38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f2">
    <w:name w:val="Основной текст_"/>
    <w:link w:val="61"/>
    <w:rsid w:val="00B425C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af3">
    <w:name w:val="List Paragraph"/>
    <w:basedOn w:val="a"/>
    <w:uiPriority w:val="34"/>
    <w:qFormat/>
    <w:rsid w:val="00B425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425C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425C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425C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B425C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425C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425C8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425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425C8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">
    <w:name w:val="Нет списка1"/>
    <w:next w:val="a2"/>
    <w:semiHidden/>
    <w:rsid w:val="00B425C8"/>
  </w:style>
  <w:style w:type="character" w:customStyle="1" w:styleId="10">
    <w:name w:val="Основной шрифт абзаца1"/>
    <w:rsid w:val="00B425C8"/>
  </w:style>
  <w:style w:type="character" w:customStyle="1" w:styleId="a3">
    <w:name w:val="Подзаголовок Знак"/>
    <w:rsid w:val="00B425C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Верхний колонтитул Знак"/>
    <w:uiPriority w:val="99"/>
    <w:rsid w:val="00B425C8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rsid w:val="00B425C8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B425C8"/>
    <w:rPr>
      <w:color w:val="000080"/>
      <w:u w:val="single"/>
    </w:rPr>
  </w:style>
  <w:style w:type="paragraph" w:customStyle="1" w:styleId="a7">
    <w:basedOn w:val="a"/>
    <w:next w:val="a8"/>
    <w:rsid w:val="00B425C8"/>
    <w:pPr>
      <w:keepNext/>
      <w:suppressAutoHyphens/>
      <w:spacing w:before="240" w:after="120" w:line="100" w:lineRule="atLeast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8">
    <w:name w:val="Body Text"/>
    <w:basedOn w:val="a"/>
    <w:link w:val="a9"/>
    <w:rsid w:val="00B425C8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B425C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a">
    <w:name w:val="List"/>
    <w:basedOn w:val="a8"/>
    <w:rsid w:val="00B425C8"/>
    <w:rPr>
      <w:rFonts w:cs="Mangal"/>
    </w:rPr>
  </w:style>
  <w:style w:type="paragraph" w:customStyle="1" w:styleId="11">
    <w:name w:val="Название1"/>
    <w:basedOn w:val="a"/>
    <w:rsid w:val="00B425C8"/>
    <w:pPr>
      <w:suppressLineNumbers/>
      <w:suppressAutoHyphens/>
      <w:spacing w:before="120" w:after="120" w:line="100" w:lineRule="atLeast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2">
    <w:name w:val="Указатель1"/>
    <w:basedOn w:val="a"/>
    <w:rsid w:val="00B425C8"/>
    <w:pPr>
      <w:suppressLineNumbers/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styleId="ab">
    <w:name w:val="Subtitle"/>
    <w:basedOn w:val="a"/>
    <w:next w:val="a8"/>
    <w:link w:val="13"/>
    <w:qFormat/>
    <w:rsid w:val="00B425C8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eastAsia="ar-SA"/>
    </w:rPr>
  </w:style>
  <w:style w:type="character" w:customStyle="1" w:styleId="13">
    <w:name w:val="Подзаголовок Знак1"/>
    <w:basedOn w:val="a0"/>
    <w:link w:val="ab"/>
    <w:rsid w:val="00B425C8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eastAsia="ar-SA"/>
    </w:rPr>
  </w:style>
  <w:style w:type="paragraph" w:styleId="ac">
    <w:name w:val="header"/>
    <w:basedOn w:val="a"/>
    <w:link w:val="14"/>
    <w:uiPriority w:val="99"/>
    <w:rsid w:val="00B425C8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4">
    <w:name w:val="Верхний колонтитул Знак1"/>
    <w:basedOn w:val="a0"/>
    <w:link w:val="ac"/>
    <w:uiPriority w:val="99"/>
    <w:rsid w:val="00B425C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d">
    <w:name w:val="footer"/>
    <w:basedOn w:val="a"/>
    <w:link w:val="15"/>
    <w:rsid w:val="00B425C8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5">
    <w:name w:val="Нижний колонтитул Знак1"/>
    <w:basedOn w:val="a0"/>
    <w:link w:val="ad"/>
    <w:rsid w:val="00B425C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e">
    <w:name w:val="Normal (Web)"/>
    <w:basedOn w:val="a"/>
    <w:rsid w:val="00B425C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Книга для учителя"/>
    <w:basedOn w:val="a"/>
    <w:rsid w:val="00B425C8"/>
    <w:pPr>
      <w:spacing w:after="0" w:line="360" w:lineRule="auto"/>
      <w:ind w:firstLine="454"/>
      <w:jc w:val="both"/>
    </w:pPr>
    <w:rPr>
      <w:rFonts w:ascii="Times New Roman" w:eastAsia="SimSun" w:hAnsi="Times New Roman" w:cs="Times New Roman"/>
      <w:sz w:val="28"/>
      <w:szCs w:val="28"/>
      <w:lang w:eastAsia="zh-CN"/>
    </w:rPr>
  </w:style>
  <w:style w:type="paragraph" w:customStyle="1" w:styleId="21">
    <w:name w:val="заголовок2"/>
    <w:basedOn w:val="a"/>
    <w:next w:val="af"/>
    <w:rsid w:val="00B425C8"/>
    <w:pPr>
      <w:spacing w:before="120" w:after="0" w:line="360" w:lineRule="auto"/>
      <w:ind w:firstLine="454"/>
    </w:pPr>
    <w:rPr>
      <w:rFonts w:ascii="Times New Roman" w:eastAsia="SimSun" w:hAnsi="Times New Roman" w:cs="Times New Roman"/>
      <w:b/>
      <w:sz w:val="28"/>
      <w:szCs w:val="28"/>
      <w:lang w:eastAsia="zh-CN"/>
    </w:rPr>
  </w:style>
  <w:style w:type="paragraph" w:styleId="af0">
    <w:name w:val="Title"/>
    <w:basedOn w:val="a"/>
    <w:link w:val="af1"/>
    <w:qFormat/>
    <w:rsid w:val="00B425C8"/>
    <w:pPr>
      <w:spacing w:after="0" w:line="240" w:lineRule="auto"/>
      <w:ind w:left="1440" w:hanging="731"/>
      <w:jc w:val="center"/>
    </w:pPr>
    <w:rPr>
      <w:rFonts w:ascii="Times New Roman" w:eastAsia="Times New Roman" w:hAnsi="Times New Roman" w:cs="Times New Roman"/>
      <w:b/>
      <w:color w:val="0000FF"/>
      <w:sz w:val="48"/>
      <w:szCs w:val="32"/>
      <w:lang w:eastAsia="ru-RU"/>
    </w:rPr>
  </w:style>
  <w:style w:type="character" w:customStyle="1" w:styleId="af1">
    <w:name w:val="Название Знак"/>
    <w:basedOn w:val="a0"/>
    <w:link w:val="af0"/>
    <w:rsid w:val="00B425C8"/>
    <w:rPr>
      <w:rFonts w:ascii="Times New Roman" w:eastAsia="Times New Roman" w:hAnsi="Times New Roman" w:cs="Times New Roman"/>
      <w:b/>
      <w:color w:val="0000FF"/>
      <w:sz w:val="48"/>
      <w:szCs w:val="32"/>
      <w:lang w:eastAsia="ru-RU"/>
    </w:rPr>
  </w:style>
  <w:style w:type="paragraph" w:customStyle="1" w:styleId="61">
    <w:name w:val="Основной текст6"/>
    <w:basedOn w:val="a"/>
    <w:link w:val="af2"/>
    <w:rsid w:val="00B425C8"/>
    <w:pPr>
      <w:shd w:val="clear" w:color="auto" w:fill="FFFFFF"/>
      <w:spacing w:before="540" w:after="360" w:line="370" w:lineRule="exact"/>
      <w:ind w:hanging="38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f2">
    <w:name w:val="Основной текст_"/>
    <w:link w:val="61"/>
    <w:rsid w:val="00B425C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af3">
    <w:name w:val="List Paragraph"/>
    <w:basedOn w:val="a"/>
    <w:uiPriority w:val="34"/>
    <w:qFormat/>
    <w:rsid w:val="00B425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chool.edu.ru/" TargetMode="External"/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myschool.edu.ru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myschool.edu.ru/" TargetMode="External"/><Relationship Id="rId7" Type="http://schemas.openxmlformats.org/officeDocument/2006/relationships/hyperlink" Target="https://myschool.edu.ru/" TargetMode="External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s://myschool.edu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yschool.edu.ru/" TargetMode="External"/><Relationship Id="rId20" Type="http://schemas.openxmlformats.org/officeDocument/2006/relationships/hyperlink" Target="https://myschool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Relationship Id="rId11" Type="http://schemas.openxmlformats.org/officeDocument/2006/relationships/hyperlink" Target="https://myschool.edu.ru/" TargetMode="External"/><Relationship Id="rId24" Type="http://schemas.openxmlformats.org/officeDocument/2006/relationships/hyperlink" Target="https://myschool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yschool.edu.ru/" TargetMode="External"/><Relationship Id="rId23" Type="http://schemas.openxmlformats.org/officeDocument/2006/relationships/hyperlink" Target="https://myschool.edu.ru/" TargetMode="External"/><Relationship Id="rId10" Type="http://schemas.openxmlformats.org/officeDocument/2006/relationships/hyperlink" Target="https://myschool.edu.ru/" TargetMode="External"/><Relationship Id="rId19" Type="http://schemas.openxmlformats.org/officeDocument/2006/relationships/hyperlink" Target="https://myschool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school.edu.ru/" TargetMode="External"/><Relationship Id="rId14" Type="http://schemas.openxmlformats.org/officeDocument/2006/relationships/hyperlink" Target="https://myschool.edu.ru/" TargetMode="External"/><Relationship Id="rId22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24</Pages>
  <Words>6490</Words>
  <Characters>36999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natco</dc:creator>
  <cp:lastModifiedBy>natco</cp:lastModifiedBy>
  <cp:revision>3</cp:revision>
  <dcterms:created xsi:type="dcterms:W3CDTF">2023-10-08T10:00:00Z</dcterms:created>
  <dcterms:modified xsi:type="dcterms:W3CDTF">2023-10-08T10:52:00Z</dcterms:modified>
</cp:coreProperties>
</file>